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F6C" w:rsidRPr="008D6FE0" w:rsidRDefault="00FB4F6C" w:rsidP="00FB4F6C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8D6FE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Гафурова Ирина Анатольевна</w:t>
      </w:r>
    </w:p>
    <w:p w:rsidR="00FB4F6C" w:rsidRPr="008D6FE0" w:rsidRDefault="00FB4F6C" w:rsidP="00FB4F6C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</w:pPr>
      <w:r w:rsidRPr="008D6FE0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>учитель английского языка</w:t>
      </w:r>
    </w:p>
    <w:p w:rsidR="00FB4F6C" w:rsidRPr="008D6FE0" w:rsidRDefault="00FB4F6C" w:rsidP="00FB4F6C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</w:pPr>
      <w:r w:rsidRPr="008D6FE0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>МАОУ «Гимназия» г. Валдай</w:t>
      </w:r>
    </w:p>
    <w:p w:rsidR="00FB4F6C" w:rsidRPr="008D6FE0" w:rsidRDefault="00FB4F6C" w:rsidP="00FB4F6C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</w:pPr>
      <w:r w:rsidRPr="008D6FE0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 xml:space="preserve">г. Валдай, </w:t>
      </w:r>
      <w:proofErr w:type="gramStart"/>
      <w:r w:rsidRPr="008D6FE0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>Новгородская</w:t>
      </w:r>
      <w:proofErr w:type="gramEnd"/>
      <w:r w:rsidRPr="008D6FE0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 xml:space="preserve"> обл.</w:t>
      </w:r>
    </w:p>
    <w:p w:rsidR="00A606B5" w:rsidRPr="008D6FE0" w:rsidRDefault="00A606B5" w:rsidP="007806C7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8D6FE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Место и роль дистанционного обучения в системе </w:t>
      </w:r>
      <w:r w:rsidR="00E95AA6" w:rsidRPr="008D6FE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школьного</w:t>
      </w:r>
      <w:r w:rsidRPr="008D6FE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образования</w:t>
      </w:r>
      <w:r w:rsidR="001F185F" w:rsidRPr="008D6FE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.</w:t>
      </w:r>
    </w:p>
    <w:p w:rsidR="008D6FE0" w:rsidRPr="008D6FE0" w:rsidRDefault="008D6FE0" w:rsidP="008D6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E0">
        <w:rPr>
          <w:rFonts w:ascii="Times New Roman" w:hAnsi="Times New Roman" w:cs="Times New Roman"/>
          <w:sz w:val="24"/>
          <w:szCs w:val="24"/>
          <w:highlight w:val="cyan"/>
        </w:rPr>
        <w:t>В</w:t>
      </w:r>
      <w:r w:rsidRPr="008D6FE0">
        <w:rPr>
          <w:rFonts w:ascii="Times New Roman" w:hAnsi="Times New Roman" w:cs="Times New Roman"/>
          <w:sz w:val="24"/>
          <w:szCs w:val="24"/>
        </w:rPr>
        <w:t xml:space="preserve"> </w:t>
      </w:r>
      <w:r w:rsidRPr="008D6FE0">
        <w:rPr>
          <w:rFonts w:ascii="Times New Roman" w:hAnsi="Times New Roman" w:cs="Times New Roman"/>
          <w:sz w:val="24"/>
          <w:szCs w:val="24"/>
          <w:highlight w:val="cyan"/>
        </w:rPr>
        <w:t>последние</w:t>
      </w:r>
      <w:r w:rsidRPr="008D6FE0">
        <w:rPr>
          <w:rFonts w:ascii="Times New Roman" w:hAnsi="Times New Roman" w:cs="Times New Roman"/>
          <w:sz w:val="24"/>
          <w:szCs w:val="24"/>
        </w:rPr>
        <w:t xml:space="preserve"> </w:t>
      </w:r>
      <w:r w:rsidRPr="008D6FE0">
        <w:rPr>
          <w:rFonts w:ascii="Times New Roman" w:hAnsi="Times New Roman" w:cs="Times New Roman"/>
          <w:sz w:val="24"/>
          <w:szCs w:val="24"/>
          <w:highlight w:val="cyan"/>
        </w:rPr>
        <w:t>десятилетия</w:t>
      </w:r>
      <w:r w:rsidRPr="008D6FE0">
        <w:rPr>
          <w:rFonts w:ascii="Times New Roman" w:hAnsi="Times New Roman" w:cs="Times New Roman"/>
          <w:sz w:val="24"/>
          <w:szCs w:val="24"/>
        </w:rPr>
        <w:t xml:space="preserve"> </w:t>
      </w:r>
      <w:r w:rsidRPr="008D6FE0">
        <w:rPr>
          <w:rFonts w:ascii="Times New Roman" w:hAnsi="Times New Roman" w:cs="Times New Roman"/>
          <w:sz w:val="24"/>
          <w:szCs w:val="24"/>
          <w:highlight w:val="cyan"/>
        </w:rPr>
        <w:t>в</w:t>
      </w:r>
      <w:r w:rsidRPr="008D6FE0">
        <w:rPr>
          <w:rFonts w:ascii="Times New Roman" w:hAnsi="Times New Roman" w:cs="Times New Roman"/>
          <w:sz w:val="24"/>
          <w:szCs w:val="24"/>
        </w:rPr>
        <w:t xml:space="preserve"> </w:t>
      </w:r>
      <w:r w:rsidRPr="008D6FE0">
        <w:rPr>
          <w:rFonts w:ascii="Times New Roman" w:hAnsi="Times New Roman" w:cs="Times New Roman"/>
          <w:sz w:val="24"/>
          <w:szCs w:val="24"/>
          <w:highlight w:val="cyan"/>
        </w:rPr>
        <w:t>системе</w:t>
      </w:r>
      <w:r w:rsidRPr="008D6FE0">
        <w:rPr>
          <w:rFonts w:ascii="Times New Roman" w:hAnsi="Times New Roman" w:cs="Times New Roman"/>
          <w:sz w:val="24"/>
          <w:szCs w:val="24"/>
        </w:rPr>
        <w:t xml:space="preserve"> </w:t>
      </w:r>
      <w:r w:rsidRPr="008D6FE0">
        <w:rPr>
          <w:rFonts w:ascii="Times New Roman" w:hAnsi="Times New Roman" w:cs="Times New Roman"/>
          <w:sz w:val="24"/>
          <w:szCs w:val="24"/>
          <w:highlight w:val="cyan"/>
        </w:rPr>
        <w:t>образования</w:t>
      </w:r>
      <w:r w:rsidRPr="008D6FE0">
        <w:rPr>
          <w:rFonts w:ascii="Times New Roman" w:hAnsi="Times New Roman" w:cs="Times New Roman"/>
          <w:sz w:val="24"/>
          <w:szCs w:val="24"/>
        </w:rPr>
        <w:t xml:space="preserve"> </w:t>
      </w:r>
      <w:r w:rsidRPr="008D6FE0">
        <w:rPr>
          <w:rFonts w:ascii="Times New Roman" w:hAnsi="Times New Roman" w:cs="Times New Roman"/>
          <w:sz w:val="24"/>
          <w:szCs w:val="24"/>
          <w:highlight w:val="yellow"/>
        </w:rPr>
        <w:t>происходят</w:t>
      </w:r>
      <w:r w:rsidRPr="008D6FE0">
        <w:rPr>
          <w:rFonts w:ascii="Times New Roman" w:hAnsi="Times New Roman" w:cs="Times New Roman"/>
          <w:sz w:val="24"/>
          <w:szCs w:val="24"/>
        </w:rPr>
        <w:t xml:space="preserve"> </w:t>
      </w:r>
      <w:r w:rsidRPr="008D6FE0">
        <w:rPr>
          <w:rFonts w:ascii="Times New Roman" w:hAnsi="Times New Roman" w:cs="Times New Roman"/>
          <w:sz w:val="24"/>
          <w:szCs w:val="24"/>
          <w:highlight w:val="yellow"/>
        </w:rPr>
        <w:t>значительные</w:t>
      </w:r>
      <w:r w:rsidRPr="008D6FE0">
        <w:rPr>
          <w:rFonts w:ascii="Times New Roman" w:hAnsi="Times New Roman" w:cs="Times New Roman"/>
          <w:sz w:val="24"/>
          <w:szCs w:val="24"/>
        </w:rPr>
        <w:t xml:space="preserve"> </w:t>
      </w:r>
      <w:r w:rsidRPr="008D6FE0">
        <w:rPr>
          <w:rFonts w:ascii="Times New Roman" w:hAnsi="Times New Roman" w:cs="Times New Roman"/>
          <w:sz w:val="24"/>
          <w:szCs w:val="24"/>
          <w:highlight w:val="yellow"/>
        </w:rPr>
        <w:t>преобразования</w:t>
      </w:r>
      <w:r w:rsidRPr="008D6FE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которые </w:t>
      </w:r>
      <w:r w:rsidRPr="008D6FE0">
        <w:rPr>
          <w:rFonts w:ascii="Times New Roman" w:hAnsi="Times New Roman" w:cs="Times New Roman"/>
          <w:sz w:val="24"/>
          <w:szCs w:val="24"/>
          <w:highlight w:val="yellow"/>
        </w:rPr>
        <w:t>затрагиваю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8D6FE0">
        <w:rPr>
          <w:rFonts w:ascii="Times New Roman" w:hAnsi="Times New Roman" w:cs="Times New Roman"/>
          <w:sz w:val="24"/>
          <w:szCs w:val="24"/>
        </w:rPr>
        <w:t xml:space="preserve"> </w:t>
      </w:r>
      <w:r w:rsidRPr="008D6FE0">
        <w:rPr>
          <w:rFonts w:ascii="Times New Roman" w:hAnsi="Times New Roman" w:cs="Times New Roman"/>
          <w:sz w:val="24"/>
          <w:szCs w:val="24"/>
          <w:highlight w:val="yellow"/>
        </w:rPr>
        <w:t>многие</w:t>
      </w:r>
      <w:r w:rsidRPr="008D6FE0">
        <w:rPr>
          <w:rFonts w:ascii="Times New Roman" w:hAnsi="Times New Roman" w:cs="Times New Roman"/>
          <w:sz w:val="24"/>
          <w:szCs w:val="24"/>
        </w:rPr>
        <w:t xml:space="preserve"> </w:t>
      </w:r>
      <w:r w:rsidR="00B7475D">
        <w:rPr>
          <w:rFonts w:ascii="Times New Roman" w:hAnsi="Times New Roman" w:cs="Times New Roman"/>
          <w:sz w:val="24"/>
          <w:szCs w:val="24"/>
        </w:rPr>
        <w:t>аспекты</w:t>
      </w:r>
      <w:r w:rsidRPr="008D6FE0">
        <w:rPr>
          <w:rFonts w:ascii="Times New Roman" w:hAnsi="Times New Roman" w:cs="Times New Roman"/>
          <w:sz w:val="24"/>
          <w:szCs w:val="24"/>
        </w:rPr>
        <w:t xml:space="preserve"> </w:t>
      </w:r>
      <w:r w:rsidRPr="008D6FE0">
        <w:rPr>
          <w:rFonts w:ascii="Times New Roman" w:hAnsi="Times New Roman" w:cs="Times New Roman"/>
          <w:sz w:val="24"/>
          <w:szCs w:val="24"/>
          <w:highlight w:val="yellow"/>
        </w:rPr>
        <w:t>образовательной</w:t>
      </w:r>
      <w:r w:rsidRPr="008D6FE0">
        <w:rPr>
          <w:rFonts w:ascii="Times New Roman" w:hAnsi="Times New Roman" w:cs="Times New Roman"/>
          <w:sz w:val="24"/>
          <w:szCs w:val="24"/>
        </w:rPr>
        <w:t xml:space="preserve"> </w:t>
      </w:r>
      <w:r w:rsidRPr="008D6FE0">
        <w:rPr>
          <w:rFonts w:ascii="Times New Roman" w:hAnsi="Times New Roman" w:cs="Times New Roman"/>
          <w:sz w:val="24"/>
          <w:szCs w:val="24"/>
          <w:highlight w:val="yellow"/>
        </w:rPr>
        <w:t>деятельности</w:t>
      </w:r>
      <w:r w:rsidRPr="008D6FE0">
        <w:rPr>
          <w:rFonts w:ascii="Times New Roman" w:hAnsi="Times New Roman" w:cs="Times New Roman"/>
          <w:sz w:val="24"/>
          <w:szCs w:val="24"/>
        </w:rPr>
        <w:t xml:space="preserve">, </w:t>
      </w:r>
      <w:r w:rsidR="00B7475D" w:rsidRPr="008D6FE0">
        <w:rPr>
          <w:rFonts w:ascii="Times New Roman" w:hAnsi="Times New Roman" w:cs="Times New Roman"/>
          <w:sz w:val="24"/>
          <w:szCs w:val="24"/>
          <w:highlight w:val="yellow"/>
        </w:rPr>
        <w:t>повышается</w:t>
      </w:r>
      <w:r w:rsidRPr="008D6FE0">
        <w:rPr>
          <w:rFonts w:ascii="Times New Roman" w:hAnsi="Times New Roman" w:cs="Times New Roman"/>
          <w:sz w:val="24"/>
          <w:szCs w:val="24"/>
        </w:rPr>
        <w:t xml:space="preserve"> </w:t>
      </w:r>
      <w:r w:rsidRPr="008D6FE0">
        <w:rPr>
          <w:rFonts w:ascii="Times New Roman" w:hAnsi="Times New Roman" w:cs="Times New Roman"/>
          <w:sz w:val="24"/>
          <w:szCs w:val="24"/>
          <w:highlight w:val="yellow"/>
        </w:rPr>
        <w:t>вариативность</w:t>
      </w:r>
      <w:r w:rsidRPr="008D6FE0">
        <w:rPr>
          <w:rFonts w:ascii="Times New Roman" w:hAnsi="Times New Roman" w:cs="Times New Roman"/>
          <w:sz w:val="24"/>
          <w:szCs w:val="24"/>
        </w:rPr>
        <w:t xml:space="preserve"> </w:t>
      </w:r>
      <w:r w:rsidRPr="008D6FE0">
        <w:rPr>
          <w:rFonts w:ascii="Times New Roman" w:hAnsi="Times New Roman" w:cs="Times New Roman"/>
          <w:sz w:val="24"/>
          <w:szCs w:val="24"/>
          <w:highlight w:val="yellow"/>
        </w:rPr>
        <w:t>обучения</w:t>
      </w:r>
      <w:r w:rsidRPr="008D6FE0">
        <w:rPr>
          <w:rFonts w:ascii="Times New Roman" w:hAnsi="Times New Roman" w:cs="Times New Roman"/>
          <w:sz w:val="24"/>
          <w:szCs w:val="24"/>
        </w:rPr>
        <w:t xml:space="preserve"> </w:t>
      </w:r>
      <w:r w:rsidRPr="008D6FE0">
        <w:rPr>
          <w:rFonts w:ascii="Times New Roman" w:hAnsi="Times New Roman" w:cs="Times New Roman"/>
          <w:sz w:val="24"/>
          <w:szCs w:val="24"/>
          <w:highlight w:val="yellow"/>
        </w:rPr>
        <w:t>и</w:t>
      </w:r>
      <w:r w:rsidRPr="008D6FE0">
        <w:rPr>
          <w:rFonts w:ascii="Times New Roman" w:hAnsi="Times New Roman" w:cs="Times New Roman"/>
          <w:sz w:val="24"/>
          <w:szCs w:val="24"/>
        </w:rPr>
        <w:t xml:space="preserve"> </w:t>
      </w:r>
      <w:r w:rsidR="00B7475D">
        <w:rPr>
          <w:rFonts w:ascii="Times New Roman" w:hAnsi="Times New Roman" w:cs="Times New Roman"/>
          <w:sz w:val="24"/>
          <w:szCs w:val="24"/>
        </w:rPr>
        <w:t xml:space="preserve">способов </w:t>
      </w:r>
      <w:r w:rsidRPr="008D6FE0">
        <w:rPr>
          <w:rFonts w:ascii="Times New Roman" w:hAnsi="Times New Roman" w:cs="Times New Roman"/>
          <w:sz w:val="24"/>
          <w:szCs w:val="24"/>
          <w:highlight w:val="yellow"/>
        </w:rPr>
        <w:t>отчетности</w:t>
      </w:r>
      <w:r w:rsidRPr="008D6FE0">
        <w:rPr>
          <w:rFonts w:ascii="Times New Roman" w:hAnsi="Times New Roman" w:cs="Times New Roman"/>
          <w:sz w:val="24"/>
          <w:szCs w:val="24"/>
        </w:rPr>
        <w:t xml:space="preserve">, </w:t>
      </w:r>
      <w:r w:rsidR="00B7475D">
        <w:rPr>
          <w:rFonts w:ascii="Times New Roman" w:hAnsi="Times New Roman" w:cs="Times New Roman"/>
          <w:sz w:val="24"/>
          <w:szCs w:val="24"/>
        </w:rPr>
        <w:t xml:space="preserve">происходит </w:t>
      </w:r>
      <w:r w:rsidRPr="008D6FE0">
        <w:rPr>
          <w:rFonts w:ascii="Times New Roman" w:hAnsi="Times New Roman" w:cs="Times New Roman"/>
          <w:sz w:val="24"/>
          <w:szCs w:val="24"/>
          <w:highlight w:val="yellow"/>
        </w:rPr>
        <w:t>совершенств</w:t>
      </w:r>
      <w:r w:rsidR="00B7475D">
        <w:rPr>
          <w:rFonts w:ascii="Times New Roman" w:hAnsi="Times New Roman" w:cs="Times New Roman"/>
          <w:sz w:val="24"/>
          <w:szCs w:val="24"/>
        </w:rPr>
        <w:t>ование</w:t>
      </w:r>
      <w:r w:rsidRPr="008D6FE0">
        <w:rPr>
          <w:rFonts w:ascii="Times New Roman" w:hAnsi="Times New Roman" w:cs="Times New Roman"/>
          <w:sz w:val="24"/>
          <w:szCs w:val="24"/>
        </w:rPr>
        <w:t xml:space="preserve"> </w:t>
      </w:r>
      <w:r w:rsidRPr="008D6FE0">
        <w:rPr>
          <w:rFonts w:ascii="Times New Roman" w:hAnsi="Times New Roman" w:cs="Times New Roman"/>
          <w:sz w:val="24"/>
          <w:szCs w:val="24"/>
          <w:highlight w:val="yellow"/>
        </w:rPr>
        <w:t>метод</w:t>
      </w:r>
      <w:r w:rsidR="00B7475D">
        <w:rPr>
          <w:rFonts w:ascii="Times New Roman" w:hAnsi="Times New Roman" w:cs="Times New Roman"/>
          <w:sz w:val="24"/>
          <w:szCs w:val="24"/>
        </w:rPr>
        <w:t>ов</w:t>
      </w:r>
      <w:r w:rsidRPr="008D6FE0">
        <w:rPr>
          <w:rFonts w:ascii="Times New Roman" w:hAnsi="Times New Roman" w:cs="Times New Roman"/>
          <w:sz w:val="24"/>
          <w:szCs w:val="24"/>
        </w:rPr>
        <w:t xml:space="preserve"> </w:t>
      </w:r>
      <w:r w:rsidRPr="008D6FE0">
        <w:rPr>
          <w:rFonts w:ascii="Times New Roman" w:hAnsi="Times New Roman" w:cs="Times New Roman"/>
          <w:sz w:val="24"/>
          <w:szCs w:val="24"/>
          <w:highlight w:val="yellow"/>
        </w:rPr>
        <w:t>обучения</w:t>
      </w:r>
      <w:r w:rsidRPr="008D6FE0">
        <w:rPr>
          <w:rFonts w:ascii="Times New Roman" w:hAnsi="Times New Roman" w:cs="Times New Roman"/>
          <w:sz w:val="24"/>
          <w:szCs w:val="24"/>
        </w:rPr>
        <w:t xml:space="preserve">, </w:t>
      </w:r>
      <w:r w:rsidRPr="008D6FE0">
        <w:rPr>
          <w:rFonts w:ascii="Times New Roman" w:hAnsi="Times New Roman" w:cs="Times New Roman"/>
          <w:sz w:val="24"/>
          <w:szCs w:val="24"/>
          <w:highlight w:val="yellow"/>
        </w:rPr>
        <w:t>преимущественное</w:t>
      </w:r>
      <w:r w:rsidRPr="008D6FE0">
        <w:rPr>
          <w:rFonts w:ascii="Times New Roman" w:hAnsi="Times New Roman" w:cs="Times New Roman"/>
          <w:sz w:val="24"/>
          <w:szCs w:val="24"/>
        </w:rPr>
        <w:t xml:space="preserve"> </w:t>
      </w:r>
      <w:r w:rsidRPr="008D6FE0">
        <w:rPr>
          <w:rFonts w:ascii="Times New Roman" w:hAnsi="Times New Roman" w:cs="Times New Roman"/>
          <w:sz w:val="24"/>
          <w:szCs w:val="24"/>
          <w:highlight w:val="yellow"/>
        </w:rPr>
        <w:t>развитие</w:t>
      </w:r>
      <w:r w:rsidRPr="008D6FE0">
        <w:rPr>
          <w:rFonts w:ascii="Times New Roman" w:hAnsi="Times New Roman" w:cs="Times New Roman"/>
          <w:sz w:val="24"/>
          <w:szCs w:val="24"/>
        </w:rPr>
        <w:t xml:space="preserve"> </w:t>
      </w:r>
      <w:r w:rsidR="00B7475D" w:rsidRPr="008D6FE0">
        <w:rPr>
          <w:rFonts w:ascii="Times New Roman" w:hAnsi="Times New Roman" w:cs="Times New Roman"/>
          <w:sz w:val="24"/>
          <w:szCs w:val="24"/>
          <w:highlight w:val="yellow"/>
        </w:rPr>
        <w:t>приобретает</w:t>
      </w:r>
      <w:r w:rsidRPr="008D6FE0">
        <w:rPr>
          <w:rFonts w:ascii="Times New Roman" w:hAnsi="Times New Roman" w:cs="Times New Roman"/>
          <w:sz w:val="24"/>
          <w:szCs w:val="24"/>
        </w:rPr>
        <w:t xml:space="preserve"> </w:t>
      </w:r>
      <w:r w:rsidRPr="008D6FE0">
        <w:rPr>
          <w:rFonts w:ascii="Times New Roman" w:hAnsi="Times New Roman" w:cs="Times New Roman"/>
          <w:sz w:val="24"/>
          <w:szCs w:val="24"/>
          <w:highlight w:val="yellow"/>
        </w:rPr>
        <w:t>креативн</w:t>
      </w:r>
      <w:r w:rsidR="00B7475D">
        <w:rPr>
          <w:rFonts w:ascii="Times New Roman" w:hAnsi="Times New Roman" w:cs="Times New Roman"/>
          <w:sz w:val="24"/>
          <w:szCs w:val="24"/>
        </w:rPr>
        <w:t>ость в</w:t>
      </w:r>
      <w:r w:rsidRPr="008D6FE0">
        <w:rPr>
          <w:rFonts w:ascii="Times New Roman" w:hAnsi="Times New Roman" w:cs="Times New Roman"/>
          <w:sz w:val="24"/>
          <w:szCs w:val="24"/>
        </w:rPr>
        <w:t xml:space="preserve"> </w:t>
      </w:r>
      <w:r w:rsidRPr="008D6FE0">
        <w:rPr>
          <w:rFonts w:ascii="Times New Roman" w:hAnsi="Times New Roman" w:cs="Times New Roman"/>
          <w:sz w:val="24"/>
          <w:szCs w:val="24"/>
          <w:highlight w:val="yellow"/>
        </w:rPr>
        <w:t>педагогик</w:t>
      </w:r>
      <w:r w:rsidR="00B7475D">
        <w:rPr>
          <w:rFonts w:ascii="Times New Roman" w:hAnsi="Times New Roman" w:cs="Times New Roman"/>
          <w:sz w:val="24"/>
          <w:szCs w:val="24"/>
        </w:rPr>
        <w:t>е</w:t>
      </w:r>
      <w:r w:rsidRPr="008D6FE0">
        <w:rPr>
          <w:rFonts w:ascii="Times New Roman" w:hAnsi="Times New Roman" w:cs="Times New Roman"/>
          <w:sz w:val="24"/>
          <w:szCs w:val="24"/>
        </w:rPr>
        <w:t xml:space="preserve">. </w:t>
      </w:r>
      <w:r w:rsidR="00B7475D">
        <w:rPr>
          <w:rFonts w:ascii="Times New Roman" w:hAnsi="Times New Roman" w:cs="Times New Roman"/>
          <w:sz w:val="24"/>
          <w:szCs w:val="24"/>
        </w:rPr>
        <w:t>Данные</w:t>
      </w:r>
      <w:r w:rsidRPr="008D6FE0">
        <w:rPr>
          <w:rFonts w:ascii="Times New Roman" w:hAnsi="Times New Roman" w:cs="Times New Roman"/>
          <w:sz w:val="24"/>
          <w:szCs w:val="24"/>
        </w:rPr>
        <w:t xml:space="preserve"> </w:t>
      </w:r>
      <w:r w:rsidRPr="008D6FE0">
        <w:rPr>
          <w:rFonts w:ascii="Times New Roman" w:hAnsi="Times New Roman" w:cs="Times New Roman"/>
          <w:sz w:val="24"/>
          <w:szCs w:val="24"/>
          <w:highlight w:val="yellow"/>
        </w:rPr>
        <w:t>преобразования</w:t>
      </w:r>
      <w:r w:rsidRPr="008D6FE0">
        <w:rPr>
          <w:rFonts w:ascii="Times New Roman" w:hAnsi="Times New Roman" w:cs="Times New Roman"/>
          <w:sz w:val="24"/>
          <w:szCs w:val="24"/>
        </w:rPr>
        <w:t xml:space="preserve"> </w:t>
      </w:r>
      <w:r w:rsidRPr="008D6FE0">
        <w:rPr>
          <w:rFonts w:ascii="Times New Roman" w:hAnsi="Times New Roman" w:cs="Times New Roman"/>
          <w:sz w:val="24"/>
          <w:szCs w:val="24"/>
          <w:highlight w:val="yellow"/>
        </w:rPr>
        <w:t>привели</w:t>
      </w:r>
      <w:r w:rsidRPr="008D6FE0">
        <w:rPr>
          <w:rFonts w:ascii="Times New Roman" w:hAnsi="Times New Roman" w:cs="Times New Roman"/>
          <w:sz w:val="24"/>
          <w:szCs w:val="24"/>
        </w:rPr>
        <w:t xml:space="preserve"> </w:t>
      </w:r>
      <w:r w:rsidRPr="008D6FE0">
        <w:rPr>
          <w:rFonts w:ascii="Times New Roman" w:hAnsi="Times New Roman" w:cs="Times New Roman"/>
          <w:sz w:val="24"/>
          <w:szCs w:val="24"/>
          <w:highlight w:val="yellow"/>
        </w:rPr>
        <w:t>к</w:t>
      </w:r>
      <w:r w:rsidRPr="008D6FE0">
        <w:rPr>
          <w:rFonts w:ascii="Times New Roman" w:hAnsi="Times New Roman" w:cs="Times New Roman"/>
          <w:sz w:val="24"/>
          <w:szCs w:val="24"/>
        </w:rPr>
        <w:t xml:space="preserve"> </w:t>
      </w:r>
      <w:r w:rsidR="00B7475D" w:rsidRPr="008D6FE0">
        <w:rPr>
          <w:rFonts w:ascii="Times New Roman" w:hAnsi="Times New Roman" w:cs="Times New Roman"/>
          <w:sz w:val="24"/>
          <w:szCs w:val="24"/>
          <w:highlight w:val="yellow"/>
        </w:rPr>
        <w:t>выросшему</w:t>
      </w:r>
      <w:r w:rsidRPr="008D6FE0">
        <w:rPr>
          <w:rFonts w:ascii="Times New Roman" w:hAnsi="Times New Roman" w:cs="Times New Roman"/>
          <w:sz w:val="24"/>
          <w:szCs w:val="24"/>
        </w:rPr>
        <w:t xml:space="preserve"> </w:t>
      </w:r>
      <w:r w:rsidRPr="008D6FE0">
        <w:rPr>
          <w:rFonts w:ascii="Times New Roman" w:hAnsi="Times New Roman" w:cs="Times New Roman"/>
          <w:sz w:val="24"/>
          <w:szCs w:val="24"/>
          <w:highlight w:val="yellow"/>
        </w:rPr>
        <w:t>многообразию</w:t>
      </w:r>
      <w:r w:rsidRPr="008D6FE0">
        <w:rPr>
          <w:rFonts w:ascii="Times New Roman" w:hAnsi="Times New Roman" w:cs="Times New Roman"/>
          <w:sz w:val="24"/>
          <w:szCs w:val="24"/>
        </w:rPr>
        <w:t xml:space="preserve"> </w:t>
      </w:r>
      <w:r w:rsidRPr="008D6FE0">
        <w:rPr>
          <w:rFonts w:ascii="Times New Roman" w:hAnsi="Times New Roman" w:cs="Times New Roman"/>
          <w:sz w:val="24"/>
          <w:szCs w:val="24"/>
          <w:highlight w:val="yellow"/>
        </w:rPr>
        <w:t>видов</w:t>
      </w:r>
      <w:r w:rsidRPr="008D6FE0">
        <w:rPr>
          <w:rFonts w:ascii="Times New Roman" w:hAnsi="Times New Roman" w:cs="Times New Roman"/>
          <w:sz w:val="24"/>
          <w:szCs w:val="24"/>
        </w:rPr>
        <w:t xml:space="preserve"> </w:t>
      </w:r>
      <w:r w:rsidRPr="008D6FE0">
        <w:rPr>
          <w:rFonts w:ascii="Times New Roman" w:hAnsi="Times New Roman" w:cs="Times New Roman"/>
          <w:sz w:val="24"/>
          <w:szCs w:val="24"/>
          <w:highlight w:val="yellow"/>
        </w:rPr>
        <w:t>ОД</w:t>
      </w:r>
      <w:r w:rsidRPr="008D6FE0">
        <w:rPr>
          <w:rFonts w:ascii="Times New Roman" w:hAnsi="Times New Roman" w:cs="Times New Roman"/>
          <w:sz w:val="24"/>
          <w:szCs w:val="24"/>
        </w:rPr>
        <w:t>, одним из которых</w:t>
      </w:r>
      <w:bookmarkStart w:id="0" w:name="_GoBack"/>
      <w:bookmarkEnd w:id="0"/>
      <w:r w:rsidRPr="008D6FE0">
        <w:rPr>
          <w:rFonts w:ascii="Times New Roman" w:hAnsi="Times New Roman" w:cs="Times New Roman"/>
          <w:sz w:val="24"/>
          <w:szCs w:val="24"/>
        </w:rPr>
        <w:t xml:space="preserve"> </w:t>
      </w:r>
      <w:r w:rsidRPr="008D6FE0">
        <w:rPr>
          <w:rFonts w:ascii="Times New Roman" w:hAnsi="Times New Roman" w:cs="Times New Roman"/>
          <w:sz w:val="24"/>
          <w:szCs w:val="24"/>
          <w:highlight w:val="cyan"/>
        </w:rPr>
        <w:t>является</w:t>
      </w:r>
      <w:r w:rsidRPr="008D6FE0">
        <w:rPr>
          <w:rFonts w:ascii="Times New Roman" w:hAnsi="Times New Roman" w:cs="Times New Roman"/>
          <w:sz w:val="24"/>
          <w:szCs w:val="24"/>
        </w:rPr>
        <w:t xml:space="preserve"> </w:t>
      </w:r>
      <w:r w:rsidRPr="008D6FE0">
        <w:rPr>
          <w:rFonts w:ascii="Times New Roman" w:hAnsi="Times New Roman" w:cs="Times New Roman"/>
          <w:sz w:val="24"/>
          <w:szCs w:val="24"/>
          <w:highlight w:val="cyan"/>
        </w:rPr>
        <w:t>дистанционное</w:t>
      </w:r>
      <w:r w:rsidRPr="008D6FE0">
        <w:rPr>
          <w:rFonts w:ascii="Times New Roman" w:hAnsi="Times New Roman" w:cs="Times New Roman"/>
          <w:sz w:val="24"/>
          <w:szCs w:val="24"/>
        </w:rPr>
        <w:t xml:space="preserve"> </w:t>
      </w:r>
      <w:r w:rsidRPr="008D6FE0">
        <w:rPr>
          <w:rFonts w:ascii="Times New Roman" w:hAnsi="Times New Roman" w:cs="Times New Roman"/>
          <w:sz w:val="24"/>
          <w:szCs w:val="24"/>
          <w:highlight w:val="cyan"/>
        </w:rPr>
        <w:t>обучение</w:t>
      </w:r>
      <w:r w:rsidRPr="008D6FE0">
        <w:rPr>
          <w:rFonts w:ascii="Times New Roman" w:hAnsi="Times New Roman" w:cs="Times New Roman"/>
          <w:sz w:val="24"/>
          <w:szCs w:val="24"/>
        </w:rPr>
        <w:t>.</w:t>
      </w:r>
    </w:p>
    <w:p w:rsidR="008D6FE0" w:rsidRPr="008D6FE0" w:rsidRDefault="008D6FE0" w:rsidP="008D6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E0">
        <w:rPr>
          <w:rFonts w:ascii="Times New Roman" w:hAnsi="Times New Roman" w:cs="Times New Roman"/>
          <w:sz w:val="24"/>
          <w:szCs w:val="24"/>
          <w:highlight w:val="yellow"/>
        </w:rPr>
        <w:t>Под</w:t>
      </w:r>
      <w:r w:rsidRPr="008D6FE0">
        <w:rPr>
          <w:rFonts w:ascii="Times New Roman" w:hAnsi="Times New Roman" w:cs="Times New Roman"/>
          <w:sz w:val="24"/>
          <w:szCs w:val="24"/>
        </w:rPr>
        <w:t xml:space="preserve"> </w:t>
      </w:r>
      <w:r w:rsidRPr="008D6FE0">
        <w:rPr>
          <w:rFonts w:ascii="Times New Roman" w:hAnsi="Times New Roman" w:cs="Times New Roman"/>
          <w:sz w:val="24"/>
          <w:szCs w:val="24"/>
          <w:highlight w:val="yellow"/>
        </w:rPr>
        <w:t>дистанционн</w:t>
      </w:r>
      <w:r w:rsidR="00B7475D">
        <w:rPr>
          <w:rFonts w:ascii="Times New Roman" w:hAnsi="Times New Roman" w:cs="Times New Roman"/>
          <w:sz w:val="24"/>
          <w:szCs w:val="24"/>
        </w:rPr>
        <w:t>ым</w:t>
      </w:r>
      <w:r w:rsidRPr="008D6FE0">
        <w:rPr>
          <w:rFonts w:ascii="Times New Roman" w:hAnsi="Times New Roman" w:cs="Times New Roman"/>
          <w:sz w:val="24"/>
          <w:szCs w:val="24"/>
        </w:rPr>
        <w:t xml:space="preserve"> </w:t>
      </w:r>
      <w:r w:rsidR="00B7475D">
        <w:rPr>
          <w:rFonts w:ascii="Times New Roman" w:hAnsi="Times New Roman" w:cs="Times New Roman"/>
          <w:sz w:val="24"/>
          <w:szCs w:val="24"/>
        </w:rPr>
        <w:t>видом</w:t>
      </w:r>
      <w:r w:rsidRPr="008D6FE0">
        <w:rPr>
          <w:rFonts w:ascii="Times New Roman" w:hAnsi="Times New Roman" w:cs="Times New Roman"/>
          <w:sz w:val="24"/>
          <w:szCs w:val="24"/>
        </w:rPr>
        <w:t xml:space="preserve"> </w:t>
      </w:r>
      <w:r w:rsidRPr="008D6FE0">
        <w:rPr>
          <w:rFonts w:ascii="Times New Roman" w:hAnsi="Times New Roman" w:cs="Times New Roman"/>
          <w:sz w:val="24"/>
          <w:szCs w:val="24"/>
          <w:highlight w:val="yellow"/>
        </w:rPr>
        <w:t>обучения</w:t>
      </w:r>
      <w:r w:rsidRPr="008D6FE0">
        <w:rPr>
          <w:rFonts w:ascii="Times New Roman" w:hAnsi="Times New Roman" w:cs="Times New Roman"/>
          <w:sz w:val="24"/>
          <w:szCs w:val="24"/>
        </w:rPr>
        <w:t xml:space="preserve"> </w:t>
      </w:r>
      <w:r w:rsidR="00B7475D">
        <w:rPr>
          <w:rFonts w:ascii="Times New Roman" w:hAnsi="Times New Roman" w:cs="Times New Roman"/>
          <w:sz w:val="24"/>
          <w:szCs w:val="24"/>
        </w:rPr>
        <w:t>педагоги</w:t>
      </w:r>
      <w:r w:rsidRPr="008D6FE0">
        <w:rPr>
          <w:rFonts w:ascii="Times New Roman" w:hAnsi="Times New Roman" w:cs="Times New Roman"/>
          <w:sz w:val="24"/>
          <w:szCs w:val="24"/>
        </w:rPr>
        <w:t xml:space="preserve"> </w:t>
      </w:r>
      <w:r w:rsidRPr="008D6FE0">
        <w:rPr>
          <w:rFonts w:ascii="Times New Roman" w:hAnsi="Times New Roman" w:cs="Times New Roman"/>
          <w:sz w:val="24"/>
          <w:szCs w:val="24"/>
          <w:highlight w:val="yellow"/>
        </w:rPr>
        <w:t>понимают</w:t>
      </w:r>
      <w:r w:rsidRPr="008D6FE0">
        <w:rPr>
          <w:rFonts w:ascii="Times New Roman" w:hAnsi="Times New Roman" w:cs="Times New Roman"/>
          <w:sz w:val="24"/>
          <w:szCs w:val="24"/>
        </w:rPr>
        <w:t xml:space="preserve"> </w:t>
      </w:r>
      <w:r w:rsidRPr="008D6FE0">
        <w:rPr>
          <w:rFonts w:ascii="Times New Roman" w:hAnsi="Times New Roman" w:cs="Times New Roman"/>
          <w:sz w:val="24"/>
          <w:szCs w:val="24"/>
          <w:highlight w:val="yellow"/>
        </w:rPr>
        <w:t>бесконтактный</w:t>
      </w:r>
      <w:r w:rsidRPr="008D6FE0">
        <w:rPr>
          <w:rFonts w:ascii="Times New Roman" w:hAnsi="Times New Roman" w:cs="Times New Roman"/>
          <w:sz w:val="24"/>
          <w:szCs w:val="24"/>
        </w:rPr>
        <w:t xml:space="preserve"> </w:t>
      </w:r>
      <w:r w:rsidR="00B7475D">
        <w:rPr>
          <w:rFonts w:ascii="Times New Roman" w:hAnsi="Times New Roman" w:cs="Times New Roman"/>
          <w:sz w:val="24"/>
          <w:szCs w:val="24"/>
        </w:rPr>
        <w:t xml:space="preserve">удаленный </w:t>
      </w:r>
      <w:r w:rsidRPr="008D6FE0">
        <w:rPr>
          <w:rFonts w:ascii="Times New Roman" w:hAnsi="Times New Roman" w:cs="Times New Roman"/>
          <w:sz w:val="24"/>
          <w:szCs w:val="24"/>
          <w:highlight w:val="yellow"/>
        </w:rPr>
        <w:t>характер</w:t>
      </w:r>
      <w:r w:rsidRPr="008D6FE0">
        <w:rPr>
          <w:rFonts w:ascii="Times New Roman" w:hAnsi="Times New Roman" w:cs="Times New Roman"/>
          <w:sz w:val="24"/>
          <w:szCs w:val="24"/>
        </w:rPr>
        <w:t xml:space="preserve"> </w:t>
      </w:r>
      <w:r w:rsidRPr="008D6FE0">
        <w:rPr>
          <w:rFonts w:ascii="Times New Roman" w:hAnsi="Times New Roman" w:cs="Times New Roman"/>
          <w:sz w:val="24"/>
          <w:szCs w:val="24"/>
          <w:highlight w:val="yellow"/>
        </w:rPr>
        <w:t>общения</w:t>
      </w:r>
      <w:r w:rsidRPr="008D6FE0">
        <w:rPr>
          <w:rFonts w:ascii="Times New Roman" w:hAnsi="Times New Roman" w:cs="Times New Roman"/>
          <w:sz w:val="24"/>
          <w:szCs w:val="24"/>
        </w:rPr>
        <w:t xml:space="preserve"> </w:t>
      </w:r>
      <w:r w:rsidR="00B7475D">
        <w:rPr>
          <w:rFonts w:ascii="Times New Roman" w:hAnsi="Times New Roman" w:cs="Times New Roman"/>
          <w:sz w:val="24"/>
          <w:szCs w:val="24"/>
          <w:highlight w:val="yellow"/>
        </w:rPr>
        <w:t>учи</w:t>
      </w:r>
      <w:r w:rsidRPr="008D6FE0">
        <w:rPr>
          <w:rFonts w:ascii="Times New Roman" w:hAnsi="Times New Roman" w:cs="Times New Roman"/>
          <w:sz w:val="24"/>
          <w:szCs w:val="24"/>
          <w:highlight w:val="yellow"/>
        </w:rPr>
        <w:t>теля</w:t>
      </w:r>
      <w:r w:rsidRPr="008D6FE0">
        <w:rPr>
          <w:rFonts w:ascii="Times New Roman" w:hAnsi="Times New Roman" w:cs="Times New Roman"/>
          <w:sz w:val="24"/>
          <w:szCs w:val="24"/>
        </w:rPr>
        <w:t xml:space="preserve"> </w:t>
      </w:r>
      <w:r w:rsidRPr="008D6FE0">
        <w:rPr>
          <w:rFonts w:ascii="Times New Roman" w:hAnsi="Times New Roman" w:cs="Times New Roman"/>
          <w:sz w:val="24"/>
          <w:szCs w:val="24"/>
          <w:highlight w:val="yellow"/>
        </w:rPr>
        <w:t>с</w:t>
      </w:r>
      <w:r w:rsidRPr="008D6F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7475D">
        <w:rPr>
          <w:rFonts w:ascii="Times New Roman" w:hAnsi="Times New Roman" w:cs="Times New Roman"/>
          <w:sz w:val="24"/>
          <w:szCs w:val="24"/>
        </w:rPr>
        <w:t>об</w:t>
      </w:r>
      <w:r w:rsidR="00B7475D">
        <w:rPr>
          <w:rFonts w:ascii="Times New Roman" w:hAnsi="Times New Roman" w:cs="Times New Roman"/>
          <w:sz w:val="24"/>
          <w:szCs w:val="24"/>
          <w:highlight w:val="yellow"/>
        </w:rPr>
        <w:t>учаю</w:t>
      </w:r>
      <w:r w:rsidRPr="008D6FE0">
        <w:rPr>
          <w:rFonts w:ascii="Times New Roman" w:hAnsi="Times New Roman" w:cs="Times New Roman"/>
          <w:sz w:val="24"/>
          <w:szCs w:val="24"/>
          <w:highlight w:val="yellow"/>
        </w:rPr>
        <w:t>щимися</w:t>
      </w:r>
      <w:proofErr w:type="gramEnd"/>
      <w:r w:rsidRPr="008D6FE0">
        <w:rPr>
          <w:rFonts w:ascii="Times New Roman" w:hAnsi="Times New Roman" w:cs="Times New Roman"/>
          <w:sz w:val="24"/>
          <w:szCs w:val="24"/>
        </w:rPr>
        <w:t xml:space="preserve"> </w:t>
      </w:r>
      <w:r w:rsidRPr="008D6FE0">
        <w:rPr>
          <w:rFonts w:ascii="Times New Roman" w:hAnsi="Times New Roman" w:cs="Times New Roman"/>
          <w:sz w:val="24"/>
          <w:szCs w:val="24"/>
          <w:highlight w:val="yellow"/>
        </w:rPr>
        <w:t>с</w:t>
      </w:r>
      <w:r w:rsidRPr="008D6FE0">
        <w:rPr>
          <w:rFonts w:ascii="Times New Roman" w:hAnsi="Times New Roman" w:cs="Times New Roman"/>
          <w:sz w:val="24"/>
          <w:szCs w:val="24"/>
        </w:rPr>
        <w:t xml:space="preserve"> </w:t>
      </w:r>
      <w:r w:rsidR="00B7475D" w:rsidRPr="008D6FE0">
        <w:rPr>
          <w:rFonts w:ascii="Times New Roman" w:hAnsi="Times New Roman" w:cs="Times New Roman"/>
          <w:sz w:val="24"/>
          <w:szCs w:val="24"/>
          <w:highlight w:val="yellow"/>
        </w:rPr>
        <w:t>применением</w:t>
      </w:r>
      <w:r w:rsidRPr="008D6FE0">
        <w:rPr>
          <w:rFonts w:ascii="Times New Roman" w:hAnsi="Times New Roman" w:cs="Times New Roman"/>
          <w:sz w:val="24"/>
          <w:szCs w:val="24"/>
        </w:rPr>
        <w:t xml:space="preserve"> </w:t>
      </w:r>
      <w:r w:rsidR="00B7475D" w:rsidRPr="008D6FE0">
        <w:rPr>
          <w:rFonts w:ascii="Times New Roman" w:hAnsi="Times New Roman" w:cs="Times New Roman"/>
          <w:sz w:val="24"/>
          <w:szCs w:val="24"/>
          <w:highlight w:val="yellow"/>
        </w:rPr>
        <w:t>разнообразных</w:t>
      </w:r>
      <w:r w:rsidRPr="008D6FE0">
        <w:rPr>
          <w:rFonts w:ascii="Times New Roman" w:hAnsi="Times New Roman" w:cs="Times New Roman"/>
          <w:sz w:val="24"/>
          <w:szCs w:val="24"/>
        </w:rPr>
        <w:t xml:space="preserve"> </w:t>
      </w:r>
      <w:r w:rsidRPr="008D6FE0">
        <w:rPr>
          <w:rFonts w:ascii="Times New Roman" w:hAnsi="Times New Roman" w:cs="Times New Roman"/>
          <w:sz w:val="24"/>
          <w:szCs w:val="24"/>
          <w:highlight w:val="yellow"/>
        </w:rPr>
        <w:t>методических</w:t>
      </w:r>
      <w:r w:rsidRPr="008D6FE0">
        <w:rPr>
          <w:rFonts w:ascii="Times New Roman" w:hAnsi="Times New Roman" w:cs="Times New Roman"/>
          <w:sz w:val="24"/>
          <w:szCs w:val="24"/>
        </w:rPr>
        <w:t xml:space="preserve">, </w:t>
      </w:r>
      <w:r w:rsidRPr="008D6FE0">
        <w:rPr>
          <w:rFonts w:ascii="Times New Roman" w:hAnsi="Times New Roman" w:cs="Times New Roman"/>
          <w:sz w:val="24"/>
          <w:szCs w:val="24"/>
          <w:highlight w:val="yellow"/>
        </w:rPr>
        <w:t>информационн</w:t>
      </w:r>
      <w:r w:rsidR="00B7475D">
        <w:rPr>
          <w:rFonts w:ascii="Times New Roman" w:hAnsi="Times New Roman" w:cs="Times New Roman"/>
          <w:sz w:val="24"/>
          <w:szCs w:val="24"/>
          <w:highlight w:val="yellow"/>
        </w:rPr>
        <w:t>о-</w:t>
      </w:r>
      <w:r w:rsidRPr="008D6FE0">
        <w:rPr>
          <w:rFonts w:ascii="Times New Roman" w:hAnsi="Times New Roman" w:cs="Times New Roman"/>
          <w:sz w:val="24"/>
          <w:szCs w:val="24"/>
          <w:highlight w:val="yellow"/>
        </w:rPr>
        <w:t>технических</w:t>
      </w:r>
      <w:r w:rsidRPr="008D6FE0">
        <w:rPr>
          <w:rFonts w:ascii="Times New Roman" w:hAnsi="Times New Roman" w:cs="Times New Roman"/>
          <w:sz w:val="24"/>
          <w:szCs w:val="24"/>
        </w:rPr>
        <w:t xml:space="preserve"> </w:t>
      </w:r>
      <w:r w:rsidRPr="008D6FE0">
        <w:rPr>
          <w:rFonts w:ascii="Times New Roman" w:hAnsi="Times New Roman" w:cs="Times New Roman"/>
          <w:sz w:val="24"/>
          <w:szCs w:val="24"/>
          <w:highlight w:val="yellow"/>
        </w:rPr>
        <w:t>и</w:t>
      </w:r>
      <w:r w:rsidRPr="008D6FE0">
        <w:rPr>
          <w:rFonts w:ascii="Times New Roman" w:hAnsi="Times New Roman" w:cs="Times New Roman"/>
          <w:sz w:val="24"/>
          <w:szCs w:val="24"/>
        </w:rPr>
        <w:t xml:space="preserve"> </w:t>
      </w:r>
      <w:r w:rsidRPr="008D6FE0">
        <w:rPr>
          <w:rFonts w:ascii="Times New Roman" w:hAnsi="Times New Roman" w:cs="Times New Roman"/>
          <w:sz w:val="24"/>
          <w:szCs w:val="24"/>
          <w:highlight w:val="yellow"/>
        </w:rPr>
        <w:t>телекоммуникационных</w:t>
      </w:r>
      <w:r w:rsidRPr="008D6FE0">
        <w:rPr>
          <w:rFonts w:ascii="Times New Roman" w:hAnsi="Times New Roman" w:cs="Times New Roman"/>
          <w:sz w:val="24"/>
          <w:szCs w:val="24"/>
        </w:rPr>
        <w:t xml:space="preserve"> </w:t>
      </w:r>
      <w:r w:rsidRPr="008D6FE0">
        <w:rPr>
          <w:rFonts w:ascii="Times New Roman" w:hAnsi="Times New Roman" w:cs="Times New Roman"/>
          <w:sz w:val="24"/>
          <w:szCs w:val="24"/>
          <w:highlight w:val="yellow"/>
        </w:rPr>
        <w:t>средств</w:t>
      </w:r>
      <w:r w:rsidRPr="008D6FE0">
        <w:rPr>
          <w:rFonts w:ascii="Times New Roman" w:hAnsi="Times New Roman" w:cs="Times New Roman"/>
          <w:sz w:val="24"/>
          <w:szCs w:val="24"/>
        </w:rPr>
        <w:t>.</w:t>
      </w:r>
    </w:p>
    <w:p w:rsidR="008D6FE0" w:rsidRPr="008D6FE0" w:rsidRDefault="008D6FE0" w:rsidP="008D6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E0">
        <w:rPr>
          <w:rFonts w:ascii="Times New Roman" w:hAnsi="Times New Roman" w:cs="Times New Roman"/>
          <w:sz w:val="24"/>
          <w:szCs w:val="24"/>
          <w:highlight w:val="yellow"/>
        </w:rPr>
        <w:t>Развитие</w:t>
      </w:r>
      <w:r w:rsidRPr="008D6FE0">
        <w:rPr>
          <w:rFonts w:ascii="Times New Roman" w:hAnsi="Times New Roman" w:cs="Times New Roman"/>
          <w:sz w:val="24"/>
          <w:szCs w:val="24"/>
        </w:rPr>
        <w:t xml:space="preserve"> </w:t>
      </w:r>
      <w:r w:rsidRPr="008D6FE0">
        <w:rPr>
          <w:rFonts w:ascii="Times New Roman" w:hAnsi="Times New Roman" w:cs="Times New Roman"/>
          <w:sz w:val="24"/>
          <w:szCs w:val="24"/>
          <w:highlight w:val="yellow"/>
        </w:rPr>
        <w:t>научно</w:t>
      </w:r>
      <w:r w:rsidRPr="008D6FE0">
        <w:rPr>
          <w:rFonts w:ascii="Times New Roman" w:hAnsi="Times New Roman" w:cs="Times New Roman"/>
          <w:sz w:val="24"/>
          <w:szCs w:val="24"/>
        </w:rPr>
        <w:t>-</w:t>
      </w:r>
      <w:r w:rsidRPr="008D6FE0">
        <w:rPr>
          <w:rFonts w:ascii="Times New Roman" w:hAnsi="Times New Roman" w:cs="Times New Roman"/>
          <w:sz w:val="24"/>
          <w:szCs w:val="24"/>
          <w:highlight w:val="yellow"/>
        </w:rPr>
        <w:t>технического</w:t>
      </w:r>
      <w:r w:rsidRPr="008D6FE0">
        <w:rPr>
          <w:rFonts w:ascii="Times New Roman" w:hAnsi="Times New Roman" w:cs="Times New Roman"/>
          <w:sz w:val="24"/>
          <w:szCs w:val="24"/>
        </w:rPr>
        <w:t xml:space="preserve"> </w:t>
      </w:r>
      <w:r w:rsidRPr="008D6FE0">
        <w:rPr>
          <w:rFonts w:ascii="Times New Roman" w:hAnsi="Times New Roman" w:cs="Times New Roman"/>
          <w:sz w:val="24"/>
          <w:szCs w:val="24"/>
          <w:highlight w:val="yellow"/>
        </w:rPr>
        <w:t>прогресса</w:t>
      </w:r>
      <w:r w:rsidRPr="008D6FE0">
        <w:rPr>
          <w:rFonts w:ascii="Times New Roman" w:hAnsi="Times New Roman" w:cs="Times New Roman"/>
          <w:sz w:val="24"/>
          <w:szCs w:val="24"/>
        </w:rPr>
        <w:t xml:space="preserve"> </w:t>
      </w:r>
      <w:r w:rsidRPr="008D6FE0">
        <w:rPr>
          <w:rFonts w:ascii="Times New Roman" w:hAnsi="Times New Roman" w:cs="Times New Roman"/>
          <w:sz w:val="24"/>
          <w:szCs w:val="24"/>
          <w:highlight w:val="yellow"/>
        </w:rPr>
        <w:t>ведет</w:t>
      </w:r>
      <w:r w:rsidRPr="008D6FE0">
        <w:rPr>
          <w:rFonts w:ascii="Times New Roman" w:hAnsi="Times New Roman" w:cs="Times New Roman"/>
          <w:sz w:val="24"/>
          <w:szCs w:val="24"/>
        </w:rPr>
        <w:t xml:space="preserve"> </w:t>
      </w:r>
      <w:r w:rsidRPr="008D6FE0">
        <w:rPr>
          <w:rFonts w:ascii="Times New Roman" w:hAnsi="Times New Roman" w:cs="Times New Roman"/>
          <w:sz w:val="24"/>
          <w:szCs w:val="24"/>
          <w:highlight w:val="yellow"/>
        </w:rPr>
        <w:t>к</w:t>
      </w:r>
      <w:r w:rsidRPr="008D6FE0">
        <w:rPr>
          <w:rFonts w:ascii="Times New Roman" w:hAnsi="Times New Roman" w:cs="Times New Roman"/>
          <w:sz w:val="24"/>
          <w:szCs w:val="24"/>
        </w:rPr>
        <w:t xml:space="preserve"> </w:t>
      </w:r>
      <w:r w:rsidR="00B7475D">
        <w:rPr>
          <w:rFonts w:ascii="Times New Roman" w:hAnsi="Times New Roman" w:cs="Times New Roman"/>
          <w:sz w:val="24"/>
          <w:szCs w:val="24"/>
          <w:highlight w:val="yellow"/>
        </w:rPr>
        <w:t>прогрессу</w:t>
      </w:r>
      <w:r w:rsidRPr="008D6FE0">
        <w:rPr>
          <w:rFonts w:ascii="Times New Roman" w:hAnsi="Times New Roman" w:cs="Times New Roman"/>
          <w:sz w:val="24"/>
          <w:szCs w:val="24"/>
        </w:rPr>
        <w:t xml:space="preserve"> </w:t>
      </w:r>
      <w:r w:rsidR="00B7475D" w:rsidRPr="008D6FE0">
        <w:rPr>
          <w:rFonts w:ascii="Times New Roman" w:hAnsi="Times New Roman" w:cs="Times New Roman"/>
          <w:sz w:val="24"/>
          <w:szCs w:val="24"/>
          <w:highlight w:val="yellow"/>
        </w:rPr>
        <w:t>существующих</w:t>
      </w:r>
      <w:r w:rsidRPr="008D6FE0">
        <w:rPr>
          <w:rFonts w:ascii="Times New Roman" w:hAnsi="Times New Roman" w:cs="Times New Roman"/>
          <w:sz w:val="24"/>
          <w:szCs w:val="24"/>
        </w:rPr>
        <w:t xml:space="preserve"> </w:t>
      </w:r>
      <w:r w:rsidRPr="008D6FE0">
        <w:rPr>
          <w:rFonts w:ascii="Times New Roman" w:hAnsi="Times New Roman" w:cs="Times New Roman"/>
          <w:sz w:val="24"/>
          <w:szCs w:val="24"/>
          <w:highlight w:val="yellow"/>
        </w:rPr>
        <w:t>и</w:t>
      </w:r>
      <w:r w:rsidRPr="008D6FE0">
        <w:rPr>
          <w:rFonts w:ascii="Times New Roman" w:hAnsi="Times New Roman" w:cs="Times New Roman"/>
          <w:sz w:val="24"/>
          <w:szCs w:val="24"/>
        </w:rPr>
        <w:t xml:space="preserve"> </w:t>
      </w:r>
      <w:r w:rsidRPr="008D6FE0">
        <w:rPr>
          <w:rFonts w:ascii="Times New Roman" w:hAnsi="Times New Roman" w:cs="Times New Roman"/>
          <w:sz w:val="24"/>
          <w:szCs w:val="24"/>
          <w:highlight w:val="yellow"/>
        </w:rPr>
        <w:t>появлению</w:t>
      </w:r>
      <w:r w:rsidRPr="008D6FE0">
        <w:rPr>
          <w:rFonts w:ascii="Times New Roman" w:hAnsi="Times New Roman" w:cs="Times New Roman"/>
          <w:sz w:val="24"/>
          <w:szCs w:val="24"/>
        </w:rPr>
        <w:t xml:space="preserve"> </w:t>
      </w:r>
      <w:r w:rsidRPr="008D6FE0">
        <w:rPr>
          <w:rFonts w:ascii="Times New Roman" w:hAnsi="Times New Roman" w:cs="Times New Roman"/>
          <w:sz w:val="24"/>
          <w:szCs w:val="24"/>
          <w:highlight w:val="yellow"/>
        </w:rPr>
        <w:t>новых</w:t>
      </w:r>
      <w:r w:rsidRPr="008D6FE0">
        <w:rPr>
          <w:rFonts w:ascii="Times New Roman" w:hAnsi="Times New Roman" w:cs="Times New Roman"/>
          <w:sz w:val="24"/>
          <w:szCs w:val="24"/>
        </w:rPr>
        <w:t xml:space="preserve"> </w:t>
      </w:r>
      <w:r w:rsidRPr="008D6FE0">
        <w:rPr>
          <w:rFonts w:ascii="Times New Roman" w:hAnsi="Times New Roman" w:cs="Times New Roman"/>
          <w:sz w:val="24"/>
          <w:szCs w:val="24"/>
          <w:highlight w:val="yellow"/>
        </w:rPr>
        <w:t>средств</w:t>
      </w:r>
      <w:r w:rsidRPr="008D6FE0">
        <w:rPr>
          <w:rFonts w:ascii="Times New Roman" w:hAnsi="Times New Roman" w:cs="Times New Roman"/>
          <w:sz w:val="24"/>
          <w:szCs w:val="24"/>
        </w:rPr>
        <w:t xml:space="preserve"> </w:t>
      </w:r>
      <w:r w:rsidRPr="008D6FE0">
        <w:rPr>
          <w:rFonts w:ascii="Times New Roman" w:hAnsi="Times New Roman" w:cs="Times New Roman"/>
          <w:sz w:val="24"/>
          <w:szCs w:val="24"/>
          <w:highlight w:val="yellow"/>
        </w:rPr>
        <w:t>ДО</w:t>
      </w:r>
      <w:r w:rsidRPr="008D6FE0">
        <w:rPr>
          <w:rFonts w:ascii="Times New Roman" w:hAnsi="Times New Roman" w:cs="Times New Roman"/>
          <w:sz w:val="24"/>
          <w:szCs w:val="24"/>
        </w:rPr>
        <w:t xml:space="preserve">, </w:t>
      </w:r>
      <w:r w:rsidRPr="008D6FE0">
        <w:rPr>
          <w:rFonts w:ascii="Times New Roman" w:hAnsi="Times New Roman" w:cs="Times New Roman"/>
          <w:sz w:val="24"/>
          <w:szCs w:val="24"/>
          <w:highlight w:val="yellow"/>
        </w:rPr>
        <w:t>а</w:t>
      </w:r>
      <w:r w:rsidRPr="008D6FE0">
        <w:rPr>
          <w:rFonts w:ascii="Times New Roman" w:hAnsi="Times New Roman" w:cs="Times New Roman"/>
          <w:sz w:val="24"/>
          <w:szCs w:val="24"/>
        </w:rPr>
        <w:t xml:space="preserve"> </w:t>
      </w:r>
      <w:r w:rsidRPr="008D6FE0">
        <w:rPr>
          <w:rFonts w:ascii="Times New Roman" w:hAnsi="Times New Roman" w:cs="Times New Roman"/>
          <w:sz w:val="24"/>
          <w:szCs w:val="24"/>
          <w:highlight w:val="yellow"/>
        </w:rPr>
        <w:t>также</w:t>
      </w:r>
      <w:r w:rsidRPr="008D6FE0">
        <w:rPr>
          <w:rFonts w:ascii="Times New Roman" w:hAnsi="Times New Roman" w:cs="Times New Roman"/>
          <w:sz w:val="24"/>
          <w:szCs w:val="24"/>
        </w:rPr>
        <w:t xml:space="preserve"> </w:t>
      </w:r>
      <w:r w:rsidR="00B7475D" w:rsidRPr="008D6FE0">
        <w:rPr>
          <w:rFonts w:ascii="Times New Roman" w:hAnsi="Times New Roman" w:cs="Times New Roman"/>
          <w:sz w:val="24"/>
          <w:szCs w:val="24"/>
          <w:highlight w:val="yellow"/>
        </w:rPr>
        <w:t>дает</w:t>
      </w:r>
      <w:r w:rsidRPr="008D6FE0">
        <w:rPr>
          <w:rFonts w:ascii="Times New Roman" w:hAnsi="Times New Roman" w:cs="Times New Roman"/>
          <w:sz w:val="24"/>
          <w:szCs w:val="24"/>
        </w:rPr>
        <w:t xml:space="preserve"> </w:t>
      </w:r>
      <w:r w:rsidRPr="008D6FE0">
        <w:rPr>
          <w:rFonts w:ascii="Times New Roman" w:hAnsi="Times New Roman" w:cs="Times New Roman"/>
          <w:sz w:val="24"/>
          <w:szCs w:val="24"/>
          <w:highlight w:val="yellow"/>
        </w:rPr>
        <w:t>возможности</w:t>
      </w:r>
      <w:r w:rsidRPr="008D6FE0">
        <w:rPr>
          <w:rFonts w:ascii="Times New Roman" w:hAnsi="Times New Roman" w:cs="Times New Roman"/>
          <w:sz w:val="24"/>
          <w:szCs w:val="24"/>
        </w:rPr>
        <w:t xml:space="preserve"> </w:t>
      </w:r>
      <w:r w:rsidRPr="008D6FE0">
        <w:rPr>
          <w:rFonts w:ascii="Times New Roman" w:hAnsi="Times New Roman" w:cs="Times New Roman"/>
          <w:sz w:val="24"/>
          <w:szCs w:val="24"/>
          <w:highlight w:val="yellow"/>
        </w:rPr>
        <w:t>их</w:t>
      </w:r>
      <w:r w:rsidRPr="008D6FE0">
        <w:rPr>
          <w:rFonts w:ascii="Times New Roman" w:hAnsi="Times New Roman" w:cs="Times New Roman"/>
          <w:sz w:val="24"/>
          <w:szCs w:val="24"/>
        </w:rPr>
        <w:t xml:space="preserve"> </w:t>
      </w:r>
      <w:r w:rsidRPr="008D6FE0">
        <w:rPr>
          <w:rFonts w:ascii="Times New Roman" w:hAnsi="Times New Roman" w:cs="Times New Roman"/>
          <w:sz w:val="24"/>
          <w:szCs w:val="24"/>
          <w:highlight w:val="yellow"/>
        </w:rPr>
        <w:t>совместного</w:t>
      </w:r>
      <w:r w:rsidRPr="008D6FE0">
        <w:rPr>
          <w:rFonts w:ascii="Times New Roman" w:hAnsi="Times New Roman" w:cs="Times New Roman"/>
          <w:sz w:val="24"/>
          <w:szCs w:val="24"/>
        </w:rPr>
        <w:t xml:space="preserve"> </w:t>
      </w:r>
      <w:r w:rsidRPr="008D6FE0">
        <w:rPr>
          <w:rFonts w:ascii="Times New Roman" w:hAnsi="Times New Roman" w:cs="Times New Roman"/>
          <w:sz w:val="24"/>
          <w:szCs w:val="24"/>
          <w:highlight w:val="yellow"/>
        </w:rPr>
        <w:t>использования</w:t>
      </w:r>
      <w:r w:rsidRPr="008D6FE0">
        <w:rPr>
          <w:rFonts w:ascii="Times New Roman" w:hAnsi="Times New Roman" w:cs="Times New Roman"/>
          <w:sz w:val="24"/>
          <w:szCs w:val="24"/>
        </w:rPr>
        <w:t xml:space="preserve">. </w:t>
      </w:r>
      <w:r w:rsidRPr="008D6FE0">
        <w:rPr>
          <w:rFonts w:ascii="Times New Roman" w:hAnsi="Times New Roman" w:cs="Times New Roman"/>
          <w:sz w:val="24"/>
          <w:szCs w:val="24"/>
          <w:highlight w:val="yellow"/>
        </w:rPr>
        <w:t>Основ</w:t>
      </w:r>
      <w:r w:rsidR="00B7475D">
        <w:rPr>
          <w:rFonts w:ascii="Times New Roman" w:hAnsi="Times New Roman" w:cs="Times New Roman"/>
          <w:sz w:val="24"/>
          <w:szCs w:val="24"/>
        </w:rPr>
        <w:t>а</w:t>
      </w:r>
      <w:r w:rsidRPr="008D6FE0">
        <w:rPr>
          <w:rFonts w:ascii="Times New Roman" w:hAnsi="Times New Roman" w:cs="Times New Roman"/>
          <w:sz w:val="24"/>
          <w:szCs w:val="24"/>
        </w:rPr>
        <w:t xml:space="preserve"> </w:t>
      </w:r>
      <w:r w:rsidRPr="008D6FE0">
        <w:rPr>
          <w:rFonts w:ascii="Times New Roman" w:hAnsi="Times New Roman" w:cs="Times New Roman"/>
          <w:sz w:val="24"/>
          <w:szCs w:val="24"/>
          <w:highlight w:val="cyan"/>
        </w:rPr>
        <w:t>дистанционного</w:t>
      </w:r>
      <w:r w:rsidRPr="008D6FE0">
        <w:rPr>
          <w:rFonts w:ascii="Times New Roman" w:hAnsi="Times New Roman" w:cs="Times New Roman"/>
          <w:sz w:val="24"/>
          <w:szCs w:val="24"/>
        </w:rPr>
        <w:t xml:space="preserve"> </w:t>
      </w:r>
      <w:r w:rsidRPr="008D6FE0">
        <w:rPr>
          <w:rFonts w:ascii="Times New Roman" w:hAnsi="Times New Roman" w:cs="Times New Roman"/>
          <w:sz w:val="24"/>
          <w:szCs w:val="24"/>
          <w:highlight w:val="cyan"/>
        </w:rPr>
        <w:t>обучения</w:t>
      </w:r>
      <w:r w:rsidRPr="008D6FE0">
        <w:rPr>
          <w:rFonts w:ascii="Times New Roman" w:hAnsi="Times New Roman" w:cs="Times New Roman"/>
          <w:sz w:val="24"/>
          <w:szCs w:val="24"/>
        </w:rPr>
        <w:t xml:space="preserve"> </w:t>
      </w:r>
      <w:r w:rsidR="00B7475D" w:rsidRPr="008D6FE0">
        <w:rPr>
          <w:rFonts w:ascii="Times New Roman" w:hAnsi="Times New Roman" w:cs="Times New Roman"/>
          <w:sz w:val="24"/>
          <w:szCs w:val="24"/>
          <w:highlight w:val="yellow"/>
        </w:rPr>
        <w:t>заключается</w:t>
      </w:r>
      <w:r w:rsidRPr="008D6FE0">
        <w:rPr>
          <w:rFonts w:ascii="Times New Roman" w:hAnsi="Times New Roman" w:cs="Times New Roman"/>
          <w:sz w:val="24"/>
          <w:szCs w:val="24"/>
        </w:rPr>
        <w:t xml:space="preserve"> </w:t>
      </w:r>
      <w:r w:rsidRPr="008D6FE0">
        <w:rPr>
          <w:rFonts w:ascii="Times New Roman" w:hAnsi="Times New Roman" w:cs="Times New Roman"/>
          <w:sz w:val="24"/>
          <w:szCs w:val="24"/>
          <w:highlight w:val="yellow"/>
        </w:rPr>
        <w:t>в</w:t>
      </w:r>
      <w:r w:rsidRPr="008D6FE0">
        <w:rPr>
          <w:rFonts w:ascii="Times New Roman" w:hAnsi="Times New Roman" w:cs="Times New Roman"/>
          <w:sz w:val="24"/>
          <w:szCs w:val="24"/>
        </w:rPr>
        <w:t xml:space="preserve"> </w:t>
      </w:r>
      <w:r w:rsidRPr="008D6FE0">
        <w:rPr>
          <w:rFonts w:ascii="Times New Roman" w:hAnsi="Times New Roman" w:cs="Times New Roman"/>
          <w:sz w:val="24"/>
          <w:szCs w:val="24"/>
          <w:highlight w:val="yellow"/>
        </w:rPr>
        <w:t>расширении</w:t>
      </w:r>
      <w:r w:rsidRPr="008D6FE0">
        <w:rPr>
          <w:rFonts w:ascii="Times New Roman" w:hAnsi="Times New Roman" w:cs="Times New Roman"/>
          <w:sz w:val="24"/>
          <w:szCs w:val="24"/>
        </w:rPr>
        <w:t xml:space="preserve"> </w:t>
      </w:r>
      <w:r w:rsidRPr="008D6FE0">
        <w:rPr>
          <w:rFonts w:ascii="Times New Roman" w:hAnsi="Times New Roman" w:cs="Times New Roman"/>
          <w:sz w:val="24"/>
          <w:szCs w:val="24"/>
          <w:highlight w:val="yellow"/>
        </w:rPr>
        <w:t>доступа</w:t>
      </w:r>
      <w:r w:rsidRPr="008D6FE0">
        <w:rPr>
          <w:rFonts w:ascii="Times New Roman" w:hAnsi="Times New Roman" w:cs="Times New Roman"/>
          <w:sz w:val="24"/>
          <w:szCs w:val="24"/>
        </w:rPr>
        <w:t xml:space="preserve"> </w:t>
      </w:r>
      <w:r w:rsidRPr="008D6FE0">
        <w:rPr>
          <w:rFonts w:ascii="Times New Roman" w:hAnsi="Times New Roman" w:cs="Times New Roman"/>
          <w:sz w:val="24"/>
          <w:szCs w:val="24"/>
          <w:highlight w:val="yellow"/>
        </w:rPr>
        <w:t>граждан</w:t>
      </w:r>
      <w:r w:rsidRPr="008D6FE0">
        <w:rPr>
          <w:rFonts w:ascii="Times New Roman" w:hAnsi="Times New Roman" w:cs="Times New Roman"/>
          <w:sz w:val="24"/>
          <w:szCs w:val="24"/>
        </w:rPr>
        <w:t xml:space="preserve"> </w:t>
      </w:r>
      <w:r w:rsidRPr="008D6FE0">
        <w:rPr>
          <w:rFonts w:ascii="Times New Roman" w:hAnsi="Times New Roman" w:cs="Times New Roman"/>
          <w:sz w:val="24"/>
          <w:szCs w:val="24"/>
          <w:highlight w:val="yellow"/>
        </w:rPr>
        <w:t>к</w:t>
      </w:r>
      <w:r w:rsidR="00B7475D">
        <w:rPr>
          <w:rFonts w:ascii="Times New Roman" w:hAnsi="Times New Roman" w:cs="Times New Roman"/>
          <w:sz w:val="24"/>
          <w:szCs w:val="24"/>
        </w:rPr>
        <w:t xml:space="preserve"> информации</w:t>
      </w:r>
      <w:r w:rsidRPr="008D6FE0">
        <w:rPr>
          <w:rFonts w:ascii="Times New Roman" w:hAnsi="Times New Roman" w:cs="Times New Roman"/>
          <w:sz w:val="24"/>
          <w:szCs w:val="24"/>
        </w:rPr>
        <w:t xml:space="preserve"> </w:t>
      </w:r>
      <w:r w:rsidRPr="008D6FE0">
        <w:rPr>
          <w:rFonts w:ascii="Times New Roman" w:hAnsi="Times New Roman" w:cs="Times New Roman"/>
          <w:sz w:val="24"/>
          <w:szCs w:val="24"/>
          <w:highlight w:val="yellow"/>
        </w:rPr>
        <w:t>с</w:t>
      </w:r>
      <w:r w:rsidRPr="008D6FE0">
        <w:rPr>
          <w:rFonts w:ascii="Times New Roman" w:hAnsi="Times New Roman" w:cs="Times New Roman"/>
          <w:sz w:val="24"/>
          <w:szCs w:val="24"/>
        </w:rPr>
        <w:t xml:space="preserve"> </w:t>
      </w:r>
      <w:r w:rsidRPr="008D6FE0">
        <w:rPr>
          <w:rFonts w:ascii="Times New Roman" w:hAnsi="Times New Roman" w:cs="Times New Roman"/>
          <w:sz w:val="24"/>
          <w:szCs w:val="24"/>
          <w:highlight w:val="yellow"/>
        </w:rPr>
        <w:t>учетом</w:t>
      </w:r>
      <w:r w:rsidRPr="008D6FE0">
        <w:rPr>
          <w:rFonts w:ascii="Times New Roman" w:hAnsi="Times New Roman" w:cs="Times New Roman"/>
          <w:sz w:val="24"/>
          <w:szCs w:val="24"/>
        </w:rPr>
        <w:t xml:space="preserve"> </w:t>
      </w:r>
      <w:r w:rsidRPr="008D6FE0">
        <w:rPr>
          <w:rFonts w:ascii="Times New Roman" w:hAnsi="Times New Roman" w:cs="Times New Roman"/>
          <w:sz w:val="24"/>
          <w:szCs w:val="24"/>
          <w:highlight w:val="yellow"/>
        </w:rPr>
        <w:t>таких</w:t>
      </w:r>
      <w:r w:rsidRPr="008D6FE0">
        <w:rPr>
          <w:rFonts w:ascii="Times New Roman" w:hAnsi="Times New Roman" w:cs="Times New Roman"/>
          <w:sz w:val="24"/>
          <w:szCs w:val="24"/>
        </w:rPr>
        <w:t xml:space="preserve"> </w:t>
      </w:r>
      <w:r w:rsidRPr="008D6FE0">
        <w:rPr>
          <w:rFonts w:ascii="Times New Roman" w:hAnsi="Times New Roman" w:cs="Times New Roman"/>
          <w:sz w:val="24"/>
          <w:szCs w:val="24"/>
          <w:highlight w:val="yellow"/>
        </w:rPr>
        <w:t>факторов</w:t>
      </w:r>
      <w:r w:rsidRPr="008D6FE0">
        <w:rPr>
          <w:rFonts w:ascii="Times New Roman" w:hAnsi="Times New Roman" w:cs="Times New Roman"/>
          <w:sz w:val="24"/>
          <w:szCs w:val="24"/>
        </w:rPr>
        <w:t xml:space="preserve">, </w:t>
      </w:r>
      <w:r w:rsidRPr="008D6FE0">
        <w:rPr>
          <w:rFonts w:ascii="Times New Roman" w:hAnsi="Times New Roman" w:cs="Times New Roman"/>
          <w:sz w:val="24"/>
          <w:szCs w:val="24"/>
          <w:highlight w:val="yellow"/>
        </w:rPr>
        <w:t>как</w:t>
      </w:r>
      <w:r w:rsidRPr="008D6FE0">
        <w:rPr>
          <w:rFonts w:ascii="Times New Roman" w:hAnsi="Times New Roman" w:cs="Times New Roman"/>
          <w:sz w:val="24"/>
          <w:szCs w:val="24"/>
        </w:rPr>
        <w:t xml:space="preserve"> </w:t>
      </w:r>
      <w:r w:rsidRPr="008D6FE0">
        <w:rPr>
          <w:rFonts w:ascii="Times New Roman" w:hAnsi="Times New Roman" w:cs="Times New Roman"/>
          <w:sz w:val="24"/>
          <w:szCs w:val="24"/>
          <w:highlight w:val="yellow"/>
        </w:rPr>
        <w:t>территориальная</w:t>
      </w:r>
      <w:r w:rsidRPr="008D6FE0">
        <w:rPr>
          <w:rFonts w:ascii="Times New Roman" w:hAnsi="Times New Roman" w:cs="Times New Roman"/>
          <w:sz w:val="24"/>
          <w:szCs w:val="24"/>
        </w:rPr>
        <w:t xml:space="preserve"> </w:t>
      </w:r>
      <w:r w:rsidRPr="008D6FE0">
        <w:rPr>
          <w:rFonts w:ascii="Times New Roman" w:hAnsi="Times New Roman" w:cs="Times New Roman"/>
          <w:sz w:val="24"/>
          <w:szCs w:val="24"/>
          <w:highlight w:val="yellow"/>
        </w:rPr>
        <w:t>отдаленность</w:t>
      </w:r>
      <w:r w:rsidRPr="008D6FE0">
        <w:rPr>
          <w:rFonts w:ascii="Times New Roman" w:hAnsi="Times New Roman" w:cs="Times New Roman"/>
          <w:sz w:val="24"/>
          <w:szCs w:val="24"/>
        </w:rPr>
        <w:t xml:space="preserve"> </w:t>
      </w:r>
      <w:r w:rsidRPr="008D6FE0">
        <w:rPr>
          <w:rFonts w:ascii="Times New Roman" w:hAnsi="Times New Roman" w:cs="Times New Roman"/>
          <w:sz w:val="24"/>
          <w:szCs w:val="24"/>
          <w:highlight w:val="yellow"/>
        </w:rPr>
        <w:t>проживания</w:t>
      </w:r>
      <w:r w:rsidRPr="008D6FE0">
        <w:rPr>
          <w:rFonts w:ascii="Times New Roman" w:hAnsi="Times New Roman" w:cs="Times New Roman"/>
          <w:sz w:val="24"/>
          <w:szCs w:val="24"/>
        </w:rPr>
        <w:t xml:space="preserve">, </w:t>
      </w:r>
      <w:r w:rsidRPr="008D6FE0">
        <w:rPr>
          <w:rFonts w:ascii="Times New Roman" w:hAnsi="Times New Roman" w:cs="Times New Roman"/>
          <w:sz w:val="24"/>
          <w:szCs w:val="24"/>
          <w:highlight w:val="yellow"/>
        </w:rPr>
        <w:t>семейное</w:t>
      </w:r>
      <w:r w:rsidRPr="008D6FE0">
        <w:rPr>
          <w:rFonts w:ascii="Times New Roman" w:hAnsi="Times New Roman" w:cs="Times New Roman"/>
          <w:sz w:val="24"/>
          <w:szCs w:val="24"/>
        </w:rPr>
        <w:t xml:space="preserve"> </w:t>
      </w:r>
      <w:r w:rsidRPr="008D6FE0">
        <w:rPr>
          <w:rFonts w:ascii="Times New Roman" w:hAnsi="Times New Roman" w:cs="Times New Roman"/>
          <w:sz w:val="24"/>
          <w:szCs w:val="24"/>
          <w:highlight w:val="yellow"/>
        </w:rPr>
        <w:t>положение</w:t>
      </w:r>
      <w:r w:rsidRPr="008D6FE0">
        <w:rPr>
          <w:rFonts w:ascii="Times New Roman" w:hAnsi="Times New Roman" w:cs="Times New Roman"/>
          <w:sz w:val="24"/>
          <w:szCs w:val="24"/>
        </w:rPr>
        <w:t xml:space="preserve">, </w:t>
      </w:r>
      <w:r w:rsidRPr="008D6FE0">
        <w:rPr>
          <w:rFonts w:ascii="Times New Roman" w:hAnsi="Times New Roman" w:cs="Times New Roman"/>
          <w:sz w:val="24"/>
          <w:szCs w:val="24"/>
          <w:highlight w:val="yellow"/>
        </w:rPr>
        <w:t>состояние</w:t>
      </w:r>
      <w:r w:rsidRPr="008D6FE0">
        <w:rPr>
          <w:rFonts w:ascii="Times New Roman" w:hAnsi="Times New Roman" w:cs="Times New Roman"/>
          <w:sz w:val="24"/>
          <w:szCs w:val="24"/>
        </w:rPr>
        <w:t xml:space="preserve"> </w:t>
      </w:r>
      <w:r w:rsidRPr="008D6FE0">
        <w:rPr>
          <w:rFonts w:ascii="Times New Roman" w:hAnsi="Times New Roman" w:cs="Times New Roman"/>
          <w:sz w:val="24"/>
          <w:szCs w:val="24"/>
          <w:highlight w:val="yellow"/>
        </w:rPr>
        <w:t>здоровья</w:t>
      </w:r>
      <w:r w:rsidRPr="008D6FE0">
        <w:rPr>
          <w:rFonts w:ascii="Times New Roman" w:hAnsi="Times New Roman" w:cs="Times New Roman"/>
          <w:sz w:val="24"/>
          <w:szCs w:val="24"/>
        </w:rPr>
        <w:t xml:space="preserve">, </w:t>
      </w:r>
      <w:r w:rsidRPr="008D6FE0">
        <w:rPr>
          <w:rFonts w:ascii="Times New Roman" w:hAnsi="Times New Roman" w:cs="Times New Roman"/>
          <w:sz w:val="24"/>
          <w:szCs w:val="24"/>
          <w:highlight w:val="yellow"/>
        </w:rPr>
        <w:t>социальная</w:t>
      </w:r>
      <w:r w:rsidRPr="008D6FE0">
        <w:rPr>
          <w:rFonts w:ascii="Times New Roman" w:hAnsi="Times New Roman" w:cs="Times New Roman"/>
          <w:sz w:val="24"/>
          <w:szCs w:val="24"/>
        </w:rPr>
        <w:t xml:space="preserve"> </w:t>
      </w:r>
      <w:r w:rsidRPr="008D6FE0">
        <w:rPr>
          <w:rFonts w:ascii="Times New Roman" w:hAnsi="Times New Roman" w:cs="Times New Roman"/>
          <w:sz w:val="24"/>
          <w:szCs w:val="24"/>
          <w:highlight w:val="yellow"/>
        </w:rPr>
        <w:t>и</w:t>
      </w:r>
      <w:r w:rsidRPr="008D6FE0">
        <w:rPr>
          <w:rFonts w:ascii="Times New Roman" w:hAnsi="Times New Roman" w:cs="Times New Roman"/>
          <w:sz w:val="24"/>
          <w:szCs w:val="24"/>
        </w:rPr>
        <w:t xml:space="preserve"> </w:t>
      </w:r>
      <w:r w:rsidRPr="008D6FE0">
        <w:rPr>
          <w:rFonts w:ascii="Times New Roman" w:hAnsi="Times New Roman" w:cs="Times New Roman"/>
          <w:sz w:val="24"/>
          <w:szCs w:val="24"/>
          <w:highlight w:val="yellow"/>
        </w:rPr>
        <w:t>экономическая</w:t>
      </w:r>
      <w:r w:rsidRPr="008D6FE0">
        <w:rPr>
          <w:rFonts w:ascii="Times New Roman" w:hAnsi="Times New Roman" w:cs="Times New Roman"/>
          <w:sz w:val="24"/>
          <w:szCs w:val="24"/>
        </w:rPr>
        <w:t xml:space="preserve"> </w:t>
      </w:r>
      <w:r w:rsidRPr="008D6FE0">
        <w:rPr>
          <w:rFonts w:ascii="Times New Roman" w:hAnsi="Times New Roman" w:cs="Times New Roman"/>
          <w:sz w:val="24"/>
          <w:szCs w:val="24"/>
          <w:highlight w:val="yellow"/>
        </w:rPr>
        <w:t>мобильность</w:t>
      </w:r>
      <w:r w:rsidRPr="008D6FE0">
        <w:rPr>
          <w:rFonts w:ascii="Times New Roman" w:hAnsi="Times New Roman" w:cs="Times New Roman"/>
          <w:sz w:val="24"/>
          <w:szCs w:val="24"/>
        </w:rPr>
        <w:t xml:space="preserve"> </w:t>
      </w:r>
      <w:r w:rsidRPr="008D6FE0">
        <w:rPr>
          <w:rFonts w:ascii="Times New Roman" w:hAnsi="Times New Roman" w:cs="Times New Roman"/>
          <w:sz w:val="24"/>
          <w:szCs w:val="24"/>
          <w:highlight w:val="yellow"/>
        </w:rPr>
        <w:t>и</w:t>
      </w:r>
      <w:r w:rsidRPr="008D6FE0">
        <w:rPr>
          <w:rFonts w:ascii="Times New Roman" w:hAnsi="Times New Roman" w:cs="Times New Roman"/>
          <w:sz w:val="24"/>
          <w:szCs w:val="24"/>
        </w:rPr>
        <w:t xml:space="preserve"> </w:t>
      </w:r>
      <w:r w:rsidRPr="008D6FE0">
        <w:rPr>
          <w:rFonts w:ascii="Times New Roman" w:hAnsi="Times New Roman" w:cs="Times New Roman"/>
          <w:sz w:val="24"/>
          <w:szCs w:val="24"/>
          <w:highlight w:val="yellow"/>
        </w:rPr>
        <w:t>др</w:t>
      </w:r>
      <w:r w:rsidRPr="008D6FE0">
        <w:rPr>
          <w:rFonts w:ascii="Times New Roman" w:hAnsi="Times New Roman" w:cs="Times New Roman"/>
          <w:sz w:val="24"/>
          <w:szCs w:val="24"/>
        </w:rPr>
        <w:t>.</w:t>
      </w:r>
    </w:p>
    <w:p w:rsidR="008D6FE0" w:rsidRPr="008D6FE0" w:rsidRDefault="008D6FE0" w:rsidP="008D6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E0">
        <w:rPr>
          <w:rFonts w:ascii="Times New Roman" w:hAnsi="Times New Roman" w:cs="Times New Roman"/>
          <w:sz w:val="24"/>
          <w:szCs w:val="24"/>
        </w:rPr>
        <w:t xml:space="preserve">В МАОУ «Гимназия» г. Валдая данная  образовательная технология реализуется с 2011 года по таким учебным предметам как: история, русский язык, математика, окружающий мир </w:t>
      </w:r>
      <w:r w:rsidRPr="008D6FE0">
        <w:rPr>
          <w:rFonts w:ascii="Times New Roman" w:hAnsi="Times New Roman" w:cs="Times New Roman"/>
          <w:sz w:val="24"/>
          <w:szCs w:val="24"/>
          <w:highlight w:val="cyan"/>
        </w:rPr>
        <w:t>и</w:t>
      </w:r>
      <w:r w:rsidRPr="008D6FE0">
        <w:rPr>
          <w:rFonts w:ascii="Times New Roman" w:hAnsi="Times New Roman" w:cs="Times New Roman"/>
          <w:sz w:val="24"/>
          <w:szCs w:val="24"/>
        </w:rPr>
        <w:t xml:space="preserve"> др. Материалы по </w:t>
      </w:r>
      <w:r w:rsidRPr="008D6FE0">
        <w:rPr>
          <w:rFonts w:ascii="Times New Roman" w:hAnsi="Times New Roman" w:cs="Times New Roman"/>
          <w:sz w:val="24"/>
          <w:szCs w:val="24"/>
          <w:highlight w:val="cyan"/>
        </w:rPr>
        <w:t>дистанционному</w:t>
      </w:r>
      <w:r w:rsidRPr="008D6FE0">
        <w:rPr>
          <w:rFonts w:ascii="Times New Roman" w:hAnsi="Times New Roman" w:cs="Times New Roman"/>
          <w:sz w:val="24"/>
          <w:szCs w:val="24"/>
        </w:rPr>
        <w:t xml:space="preserve"> </w:t>
      </w:r>
      <w:r w:rsidRPr="008D6FE0">
        <w:rPr>
          <w:rFonts w:ascii="Times New Roman" w:hAnsi="Times New Roman" w:cs="Times New Roman"/>
          <w:sz w:val="24"/>
          <w:szCs w:val="24"/>
          <w:highlight w:val="cyan"/>
        </w:rPr>
        <w:t>обучению</w:t>
      </w:r>
      <w:r w:rsidRPr="008D6FE0">
        <w:rPr>
          <w:rFonts w:ascii="Times New Roman" w:hAnsi="Times New Roman" w:cs="Times New Roman"/>
          <w:sz w:val="24"/>
          <w:szCs w:val="24"/>
        </w:rPr>
        <w:t xml:space="preserve"> размещаются на официальном сайте школы.</w:t>
      </w:r>
    </w:p>
    <w:p w:rsidR="008D6FE0" w:rsidRPr="008D6FE0" w:rsidRDefault="008D6FE0" w:rsidP="008D6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E0">
        <w:rPr>
          <w:rFonts w:ascii="Times New Roman" w:hAnsi="Times New Roman" w:cs="Times New Roman"/>
          <w:sz w:val="24"/>
          <w:szCs w:val="24"/>
        </w:rPr>
        <w:t>Ниже представлена система уроков по английскому языку для 5 класса.</w:t>
      </w:r>
    </w:p>
    <w:p w:rsidR="008D6FE0" w:rsidRPr="008D6FE0" w:rsidRDefault="008D6FE0" w:rsidP="008D6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FE0" w:rsidRPr="008D6FE0" w:rsidRDefault="008D6FE0" w:rsidP="008D6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E0">
        <w:rPr>
          <w:rFonts w:ascii="Times New Roman" w:hAnsi="Times New Roman" w:cs="Times New Roman"/>
          <w:sz w:val="24"/>
          <w:szCs w:val="24"/>
        </w:rPr>
        <w:t xml:space="preserve">Занятие 1: </w:t>
      </w:r>
    </w:p>
    <w:p w:rsidR="008D6FE0" w:rsidRPr="008D6FE0" w:rsidRDefault="008D6FE0" w:rsidP="008D6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E0">
        <w:rPr>
          <w:rFonts w:ascii="Times New Roman" w:hAnsi="Times New Roman" w:cs="Times New Roman"/>
          <w:sz w:val="24"/>
          <w:szCs w:val="24"/>
        </w:rPr>
        <w:t>Настоящее простое время. Рассказ о настоящем простом времени по плану. Теоретический материал.</w:t>
      </w:r>
    </w:p>
    <w:p w:rsidR="008D6FE0" w:rsidRPr="008D6FE0" w:rsidRDefault="008D6FE0" w:rsidP="008D6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FE0" w:rsidRPr="008D6FE0" w:rsidRDefault="008D6FE0" w:rsidP="008D6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E0">
        <w:rPr>
          <w:rFonts w:ascii="Times New Roman" w:hAnsi="Times New Roman" w:cs="Times New Roman"/>
          <w:sz w:val="24"/>
          <w:szCs w:val="24"/>
        </w:rPr>
        <w:t>Цель: научиться рассказывать о настоящем простом времени по единому плану для всех времён глаголов:</w:t>
      </w:r>
    </w:p>
    <w:p w:rsidR="008D6FE0" w:rsidRPr="008D6FE0" w:rsidRDefault="008D6FE0" w:rsidP="008D6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E0">
        <w:rPr>
          <w:rFonts w:ascii="Times New Roman" w:hAnsi="Times New Roman" w:cs="Times New Roman"/>
          <w:sz w:val="24"/>
          <w:szCs w:val="24"/>
        </w:rPr>
        <w:t>План (</w:t>
      </w:r>
      <w:proofErr w:type="spellStart"/>
      <w:r w:rsidRPr="008D6FE0">
        <w:rPr>
          <w:rFonts w:ascii="Times New Roman" w:hAnsi="Times New Roman" w:cs="Times New Roman"/>
          <w:sz w:val="24"/>
          <w:szCs w:val="24"/>
        </w:rPr>
        <w:t>Plan</w:t>
      </w:r>
      <w:proofErr w:type="spellEnd"/>
      <w:r w:rsidRPr="008D6FE0">
        <w:rPr>
          <w:rFonts w:ascii="Times New Roman" w:hAnsi="Times New Roman" w:cs="Times New Roman"/>
          <w:sz w:val="24"/>
          <w:szCs w:val="24"/>
        </w:rPr>
        <w:t>):</w:t>
      </w:r>
    </w:p>
    <w:p w:rsidR="008D6FE0" w:rsidRPr="008D6FE0" w:rsidRDefault="008D6FE0" w:rsidP="008D6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E0">
        <w:rPr>
          <w:rFonts w:ascii="Times New Roman" w:hAnsi="Times New Roman" w:cs="Times New Roman"/>
          <w:sz w:val="24"/>
          <w:szCs w:val="24"/>
        </w:rPr>
        <w:t>1.</w:t>
      </w:r>
      <w:r w:rsidRPr="008D6FE0">
        <w:rPr>
          <w:rFonts w:ascii="Times New Roman" w:hAnsi="Times New Roman" w:cs="Times New Roman"/>
          <w:sz w:val="24"/>
          <w:szCs w:val="24"/>
        </w:rPr>
        <w:tab/>
        <w:t>Название по-русски и по-английски</w:t>
      </w:r>
    </w:p>
    <w:p w:rsidR="008D6FE0" w:rsidRPr="008D6FE0" w:rsidRDefault="008D6FE0" w:rsidP="008D6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E0">
        <w:rPr>
          <w:rFonts w:ascii="Times New Roman" w:hAnsi="Times New Roman" w:cs="Times New Roman"/>
          <w:sz w:val="24"/>
          <w:szCs w:val="24"/>
        </w:rPr>
        <w:t>2.</w:t>
      </w:r>
      <w:r w:rsidRPr="008D6FE0">
        <w:rPr>
          <w:rFonts w:ascii="Times New Roman" w:hAnsi="Times New Roman" w:cs="Times New Roman"/>
          <w:sz w:val="24"/>
          <w:szCs w:val="24"/>
        </w:rPr>
        <w:tab/>
        <w:t>Дать определение</w:t>
      </w:r>
    </w:p>
    <w:p w:rsidR="008D6FE0" w:rsidRPr="008D6FE0" w:rsidRDefault="008D6FE0" w:rsidP="008D6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E0">
        <w:rPr>
          <w:rFonts w:ascii="Times New Roman" w:hAnsi="Times New Roman" w:cs="Times New Roman"/>
          <w:sz w:val="24"/>
          <w:szCs w:val="24"/>
        </w:rPr>
        <w:t>3.</w:t>
      </w:r>
      <w:r w:rsidRPr="008D6FE0">
        <w:rPr>
          <w:rFonts w:ascii="Times New Roman" w:hAnsi="Times New Roman" w:cs="Times New Roman"/>
          <w:sz w:val="24"/>
          <w:szCs w:val="24"/>
        </w:rPr>
        <w:tab/>
        <w:t>Спутники</w:t>
      </w:r>
    </w:p>
    <w:p w:rsidR="008D6FE0" w:rsidRPr="008D6FE0" w:rsidRDefault="008D6FE0" w:rsidP="008D6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E0">
        <w:rPr>
          <w:rFonts w:ascii="Times New Roman" w:hAnsi="Times New Roman" w:cs="Times New Roman"/>
          <w:sz w:val="24"/>
          <w:szCs w:val="24"/>
        </w:rPr>
        <w:t>4.</w:t>
      </w:r>
      <w:r w:rsidRPr="008D6FE0">
        <w:rPr>
          <w:rFonts w:ascii="Times New Roman" w:hAnsi="Times New Roman" w:cs="Times New Roman"/>
          <w:sz w:val="24"/>
          <w:szCs w:val="24"/>
        </w:rPr>
        <w:tab/>
        <w:t>Формула глагола</w:t>
      </w:r>
    </w:p>
    <w:p w:rsidR="008D6FE0" w:rsidRPr="008D6FE0" w:rsidRDefault="008D6FE0" w:rsidP="008D6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E0">
        <w:rPr>
          <w:rFonts w:ascii="Times New Roman" w:hAnsi="Times New Roman" w:cs="Times New Roman"/>
          <w:sz w:val="24"/>
          <w:szCs w:val="24"/>
        </w:rPr>
        <w:t>5.</w:t>
      </w:r>
      <w:r w:rsidRPr="008D6FE0">
        <w:rPr>
          <w:rFonts w:ascii="Times New Roman" w:hAnsi="Times New Roman" w:cs="Times New Roman"/>
          <w:sz w:val="24"/>
          <w:szCs w:val="24"/>
        </w:rPr>
        <w:tab/>
        <w:t>+, -, общий ?, альтернативный ?, специальный</w:t>
      </w:r>
      <w:proofErr w:type="gramStart"/>
      <w:r w:rsidRPr="008D6FE0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8D6FE0" w:rsidRPr="008D6FE0" w:rsidRDefault="008D6FE0" w:rsidP="008D6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FE0" w:rsidRPr="008D6FE0" w:rsidRDefault="008D6FE0" w:rsidP="008D6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E0">
        <w:rPr>
          <w:rFonts w:ascii="Times New Roman" w:hAnsi="Times New Roman" w:cs="Times New Roman"/>
          <w:sz w:val="24"/>
          <w:szCs w:val="24"/>
        </w:rPr>
        <w:t xml:space="preserve">1. Настоящее простое  </w:t>
      </w:r>
      <w:proofErr w:type="spellStart"/>
      <w:r w:rsidRPr="008D6FE0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8D6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FE0">
        <w:rPr>
          <w:rFonts w:ascii="Times New Roman" w:hAnsi="Times New Roman" w:cs="Times New Roman"/>
          <w:sz w:val="24"/>
          <w:szCs w:val="24"/>
        </w:rPr>
        <w:t>Simple</w:t>
      </w:r>
      <w:proofErr w:type="spellEnd"/>
    </w:p>
    <w:p w:rsidR="008D6FE0" w:rsidRPr="008D6FE0" w:rsidRDefault="008D6FE0" w:rsidP="008D6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E0">
        <w:rPr>
          <w:rFonts w:ascii="Times New Roman" w:hAnsi="Times New Roman" w:cs="Times New Roman"/>
          <w:sz w:val="24"/>
          <w:szCs w:val="24"/>
        </w:rPr>
        <w:t>2. Это действие, которое происходит вообще (обычно, всегда и т.п.) в настоящем времени</w:t>
      </w:r>
    </w:p>
    <w:p w:rsidR="008D6FE0" w:rsidRPr="008D6FE0" w:rsidRDefault="008D6FE0" w:rsidP="008D6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E0">
        <w:rPr>
          <w:rFonts w:ascii="Times New Roman" w:hAnsi="Times New Roman" w:cs="Times New Roman"/>
          <w:sz w:val="24"/>
          <w:szCs w:val="24"/>
        </w:rPr>
        <w:t>3. Спутники простого времени:</w:t>
      </w:r>
    </w:p>
    <w:p w:rsidR="008D6FE0" w:rsidRPr="008D6FE0" w:rsidRDefault="008D6FE0" w:rsidP="008D6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E0">
        <w:rPr>
          <w:rFonts w:ascii="Times New Roman" w:hAnsi="Times New Roman" w:cs="Times New Roman"/>
          <w:sz w:val="24"/>
          <w:szCs w:val="24"/>
        </w:rPr>
        <w:t xml:space="preserve">обычно – </w:t>
      </w:r>
      <w:proofErr w:type="spellStart"/>
      <w:r w:rsidRPr="008D6FE0">
        <w:rPr>
          <w:rFonts w:ascii="Times New Roman" w:hAnsi="Times New Roman" w:cs="Times New Roman"/>
          <w:sz w:val="24"/>
          <w:szCs w:val="24"/>
        </w:rPr>
        <w:t>usually</w:t>
      </w:r>
      <w:proofErr w:type="spellEnd"/>
    </w:p>
    <w:p w:rsidR="008D6FE0" w:rsidRPr="008D6FE0" w:rsidRDefault="008D6FE0" w:rsidP="008D6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E0">
        <w:rPr>
          <w:rFonts w:ascii="Times New Roman" w:hAnsi="Times New Roman" w:cs="Times New Roman"/>
          <w:sz w:val="24"/>
          <w:szCs w:val="24"/>
        </w:rPr>
        <w:t xml:space="preserve">всегда – </w:t>
      </w:r>
      <w:proofErr w:type="spellStart"/>
      <w:r w:rsidRPr="008D6FE0">
        <w:rPr>
          <w:rFonts w:ascii="Times New Roman" w:hAnsi="Times New Roman" w:cs="Times New Roman"/>
          <w:sz w:val="24"/>
          <w:szCs w:val="24"/>
        </w:rPr>
        <w:t>always</w:t>
      </w:r>
      <w:proofErr w:type="spellEnd"/>
    </w:p>
    <w:p w:rsidR="008D6FE0" w:rsidRPr="008D6FE0" w:rsidRDefault="008D6FE0" w:rsidP="008D6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6FE0">
        <w:rPr>
          <w:rFonts w:ascii="Times New Roman" w:hAnsi="Times New Roman" w:cs="Times New Roman"/>
          <w:sz w:val="24"/>
          <w:szCs w:val="24"/>
        </w:rPr>
        <w:t>иногда</w:t>
      </w:r>
      <w:r w:rsidRPr="008D6FE0">
        <w:rPr>
          <w:rFonts w:ascii="Times New Roman" w:hAnsi="Times New Roman" w:cs="Times New Roman"/>
          <w:sz w:val="24"/>
          <w:szCs w:val="24"/>
          <w:lang w:val="en-US"/>
        </w:rPr>
        <w:t xml:space="preserve"> – sometimes</w:t>
      </w:r>
    </w:p>
    <w:p w:rsidR="008D6FE0" w:rsidRPr="008D6FE0" w:rsidRDefault="008D6FE0" w:rsidP="008D6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6FE0">
        <w:rPr>
          <w:rFonts w:ascii="Times New Roman" w:hAnsi="Times New Roman" w:cs="Times New Roman"/>
          <w:sz w:val="24"/>
          <w:szCs w:val="24"/>
        </w:rPr>
        <w:t>часто</w:t>
      </w:r>
      <w:r w:rsidRPr="008D6FE0">
        <w:rPr>
          <w:rFonts w:ascii="Times New Roman" w:hAnsi="Times New Roman" w:cs="Times New Roman"/>
          <w:sz w:val="24"/>
          <w:szCs w:val="24"/>
          <w:lang w:val="en-US"/>
        </w:rPr>
        <w:t xml:space="preserve"> – often</w:t>
      </w:r>
    </w:p>
    <w:p w:rsidR="008D6FE0" w:rsidRPr="008D6FE0" w:rsidRDefault="008D6FE0" w:rsidP="008D6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6FE0">
        <w:rPr>
          <w:rFonts w:ascii="Times New Roman" w:hAnsi="Times New Roman" w:cs="Times New Roman"/>
          <w:sz w:val="24"/>
          <w:szCs w:val="24"/>
        </w:rPr>
        <w:t>редко</w:t>
      </w:r>
      <w:r w:rsidRPr="008D6FE0">
        <w:rPr>
          <w:rFonts w:ascii="Times New Roman" w:hAnsi="Times New Roman" w:cs="Times New Roman"/>
          <w:sz w:val="24"/>
          <w:szCs w:val="24"/>
          <w:lang w:val="en-US"/>
        </w:rPr>
        <w:t xml:space="preserve"> – seldom</w:t>
      </w:r>
    </w:p>
    <w:p w:rsidR="008D6FE0" w:rsidRPr="008D6FE0" w:rsidRDefault="008D6FE0" w:rsidP="008D6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E0">
        <w:rPr>
          <w:rFonts w:ascii="Times New Roman" w:hAnsi="Times New Roman" w:cs="Times New Roman"/>
          <w:sz w:val="24"/>
          <w:szCs w:val="24"/>
        </w:rPr>
        <w:t>каждый день –</w:t>
      </w:r>
      <w:proofErr w:type="spellStart"/>
      <w:r w:rsidRPr="008D6FE0">
        <w:rPr>
          <w:rFonts w:ascii="Times New Roman" w:hAnsi="Times New Roman" w:cs="Times New Roman"/>
          <w:sz w:val="24"/>
          <w:szCs w:val="24"/>
        </w:rPr>
        <w:t>everyday</w:t>
      </w:r>
      <w:proofErr w:type="spellEnd"/>
    </w:p>
    <w:p w:rsidR="008D6FE0" w:rsidRPr="008D6FE0" w:rsidRDefault="008D6FE0" w:rsidP="008D6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E0">
        <w:rPr>
          <w:rFonts w:ascii="Times New Roman" w:hAnsi="Times New Roman" w:cs="Times New Roman"/>
          <w:sz w:val="24"/>
          <w:szCs w:val="24"/>
        </w:rPr>
        <w:t xml:space="preserve">4. V1 -  это глагол без </w:t>
      </w:r>
      <w:proofErr w:type="spellStart"/>
      <w:r w:rsidRPr="008D6FE0">
        <w:rPr>
          <w:rFonts w:ascii="Times New Roman" w:hAnsi="Times New Roman" w:cs="Times New Roman"/>
          <w:sz w:val="24"/>
          <w:szCs w:val="24"/>
        </w:rPr>
        <w:t>to</w:t>
      </w:r>
      <w:proofErr w:type="spellEnd"/>
    </w:p>
    <w:p w:rsidR="008D6FE0" w:rsidRPr="008D6FE0" w:rsidRDefault="008D6FE0" w:rsidP="008D6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E0">
        <w:rPr>
          <w:rFonts w:ascii="Times New Roman" w:hAnsi="Times New Roman" w:cs="Times New Roman"/>
          <w:sz w:val="24"/>
          <w:szCs w:val="24"/>
        </w:rPr>
        <w:t xml:space="preserve">Вспомогательные глаголы: </w:t>
      </w:r>
      <w:proofErr w:type="spellStart"/>
      <w:r w:rsidRPr="008D6FE0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8D6FE0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8D6FE0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Pr="008D6FE0">
        <w:rPr>
          <w:rFonts w:ascii="Times New Roman" w:hAnsi="Times New Roman" w:cs="Times New Roman"/>
          <w:sz w:val="24"/>
          <w:szCs w:val="24"/>
        </w:rPr>
        <w:t xml:space="preserve"> (в 3 лице ед. </w:t>
      </w:r>
      <w:proofErr w:type="gramStart"/>
      <w:r w:rsidRPr="008D6FE0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8D6FE0">
        <w:rPr>
          <w:rFonts w:ascii="Times New Roman" w:hAnsi="Times New Roman" w:cs="Times New Roman"/>
          <w:sz w:val="24"/>
          <w:szCs w:val="24"/>
        </w:rPr>
        <w:t>.)</w:t>
      </w:r>
    </w:p>
    <w:p w:rsidR="008D6FE0" w:rsidRPr="008D6FE0" w:rsidRDefault="008D6FE0" w:rsidP="008D6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6FE0">
        <w:rPr>
          <w:rFonts w:ascii="Times New Roman" w:hAnsi="Times New Roman" w:cs="Times New Roman"/>
          <w:sz w:val="24"/>
          <w:szCs w:val="24"/>
          <w:lang w:val="en-US"/>
        </w:rPr>
        <w:t xml:space="preserve">5. + </w:t>
      </w:r>
      <w:r w:rsidRPr="008D6FE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I</w:t>
      </w:r>
      <w:r w:rsidRPr="008D6F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6FE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go</w:t>
      </w:r>
      <w:r w:rsidRPr="008D6F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6FE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to</w:t>
      </w:r>
      <w:r w:rsidRPr="008D6F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6FE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school</w:t>
      </w:r>
      <w:r w:rsidRPr="008D6F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6FE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everyday</w:t>
      </w:r>
      <w:proofErr w:type="spellEnd"/>
      <w:r w:rsidRPr="008D6FE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D6FE0" w:rsidRPr="008D6FE0" w:rsidRDefault="008D6FE0" w:rsidP="008D6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6FE0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- </w:t>
      </w:r>
      <w:r w:rsidRPr="008D6FE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I</w:t>
      </w:r>
      <w:r w:rsidRPr="008D6FE0">
        <w:rPr>
          <w:rFonts w:ascii="Times New Roman" w:hAnsi="Times New Roman" w:cs="Times New Roman"/>
          <w:sz w:val="24"/>
          <w:szCs w:val="24"/>
          <w:lang w:val="en-US"/>
        </w:rPr>
        <w:t xml:space="preserve"> don’t </w:t>
      </w:r>
      <w:r w:rsidRPr="008D6FE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go</w:t>
      </w:r>
      <w:r w:rsidRPr="008D6F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6FE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to</w:t>
      </w:r>
      <w:r w:rsidRPr="008D6F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6FE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school</w:t>
      </w:r>
      <w:r w:rsidRPr="008D6F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6FE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everyday</w:t>
      </w:r>
      <w:proofErr w:type="spellEnd"/>
      <w:r w:rsidRPr="008D6FE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D6FE0" w:rsidRPr="008D6FE0" w:rsidRDefault="008D6FE0" w:rsidP="008D6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6FE0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 w:rsidRPr="008D6FE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Do</w:t>
      </w:r>
      <w:r w:rsidRPr="008D6F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6FE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you</w:t>
      </w:r>
      <w:r w:rsidRPr="008D6F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6FE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go</w:t>
      </w:r>
      <w:r w:rsidRPr="008D6F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6FE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to</w:t>
      </w:r>
      <w:r w:rsidRPr="008D6F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6FE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school</w:t>
      </w:r>
      <w:r w:rsidRPr="008D6F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6FE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everyday</w:t>
      </w:r>
      <w:proofErr w:type="spellEnd"/>
      <w:r w:rsidRPr="008D6FE0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8D6FE0" w:rsidRPr="008D6FE0" w:rsidRDefault="008D6FE0" w:rsidP="008D6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6FE0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 w:rsidRPr="008D6FE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Do</w:t>
      </w:r>
      <w:r w:rsidRPr="008D6F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6FE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you</w:t>
      </w:r>
      <w:r w:rsidRPr="008D6F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6FE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go</w:t>
      </w:r>
      <w:r w:rsidRPr="008D6F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6FE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to</w:t>
      </w:r>
      <w:r w:rsidRPr="008D6F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6FE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school</w:t>
      </w:r>
      <w:r w:rsidRPr="008D6FE0">
        <w:rPr>
          <w:rFonts w:ascii="Times New Roman" w:hAnsi="Times New Roman" w:cs="Times New Roman"/>
          <w:sz w:val="24"/>
          <w:szCs w:val="24"/>
          <w:lang w:val="en-US"/>
        </w:rPr>
        <w:t xml:space="preserve"> or home </w:t>
      </w:r>
      <w:proofErr w:type="spellStart"/>
      <w:r w:rsidRPr="008D6FE0">
        <w:rPr>
          <w:rFonts w:ascii="Times New Roman" w:hAnsi="Times New Roman" w:cs="Times New Roman"/>
          <w:sz w:val="24"/>
          <w:szCs w:val="24"/>
          <w:lang w:val="en-US"/>
        </w:rPr>
        <w:t>everyday</w:t>
      </w:r>
      <w:proofErr w:type="spellEnd"/>
      <w:r w:rsidRPr="008D6FE0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8D6FE0" w:rsidRPr="008D6FE0" w:rsidRDefault="008D6FE0" w:rsidP="008D6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6FE0">
        <w:rPr>
          <w:rFonts w:ascii="Times New Roman" w:hAnsi="Times New Roman" w:cs="Times New Roman"/>
          <w:sz w:val="24"/>
          <w:szCs w:val="24"/>
          <w:lang w:val="en-US"/>
        </w:rPr>
        <w:t xml:space="preserve">? When </w:t>
      </w:r>
      <w:r w:rsidRPr="008D6FE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do</w:t>
      </w:r>
      <w:r w:rsidRPr="008D6F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6FE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you</w:t>
      </w:r>
      <w:r w:rsidRPr="008D6F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6FE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go</w:t>
      </w:r>
      <w:r w:rsidRPr="008D6F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6FE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to</w:t>
      </w:r>
      <w:r w:rsidRPr="008D6F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6FE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school</w:t>
      </w:r>
      <w:r w:rsidRPr="008D6FE0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8D6FE0" w:rsidRPr="008D6FE0" w:rsidRDefault="008D6FE0" w:rsidP="008D6FE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:rsidR="007806C7" w:rsidRPr="008D6FE0" w:rsidRDefault="007806C7" w:rsidP="00E719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</w:p>
    <w:p w:rsidR="007806C7" w:rsidRPr="008D6FE0" w:rsidRDefault="007806C7" w:rsidP="00E719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D6FE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Занятие 2: </w:t>
      </w:r>
    </w:p>
    <w:p w:rsidR="007806C7" w:rsidRPr="008D6FE0" w:rsidRDefault="007806C7" w:rsidP="00E719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6FE0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Настоящее простое время. Выполнение практических заданий.</w:t>
      </w:r>
    </w:p>
    <w:p w:rsidR="007806C7" w:rsidRPr="008D6FE0" w:rsidRDefault="007806C7" w:rsidP="00E71973">
      <w:pPr>
        <w:pStyle w:val="2"/>
        <w:keepNext w:val="0"/>
        <w:keepLines w:val="0"/>
        <w:numPr>
          <w:ilvl w:val="1"/>
          <w:numId w:val="1"/>
        </w:numPr>
        <w:tabs>
          <w:tab w:val="left" w:pos="0"/>
        </w:tabs>
        <w:suppressAutoHyphens/>
        <w:spacing w:before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D6FE0">
        <w:rPr>
          <w:rFonts w:ascii="Times New Roman" w:hAnsi="Times New Roman" w:cs="Times New Roman"/>
          <w:color w:val="333333"/>
          <w:sz w:val="24"/>
          <w:szCs w:val="24"/>
        </w:rPr>
        <w:t xml:space="preserve">1. Раскройте скобки, употребляя глаголы в </w:t>
      </w:r>
      <w:proofErr w:type="spellStart"/>
      <w:r w:rsidRPr="008D6FE0">
        <w:rPr>
          <w:rFonts w:ascii="Times New Roman" w:hAnsi="Times New Roman" w:cs="Times New Roman"/>
          <w:color w:val="333333"/>
          <w:sz w:val="24"/>
          <w:szCs w:val="24"/>
        </w:rPr>
        <w:t>Present</w:t>
      </w:r>
      <w:proofErr w:type="spellEnd"/>
      <w:r w:rsidRPr="008D6FE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D6FE0">
        <w:rPr>
          <w:rFonts w:ascii="Times New Roman" w:hAnsi="Times New Roman" w:cs="Times New Roman"/>
          <w:color w:val="333333"/>
          <w:sz w:val="24"/>
          <w:szCs w:val="24"/>
        </w:rPr>
        <w:t>Simple</w:t>
      </w:r>
      <w:proofErr w:type="spellEnd"/>
      <w:r w:rsidRPr="008D6FE0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7806C7" w:rsidRPr="008D6FE0" w:rsidRDefault="007806C7" w:rsidP="00E71973">
      <w:pPr>
        <w:pStyle w:val="a4"/>
        <w:spacing w:before="0" w:after="0" w:line="360" w:lineRule="auto"/>
        <w:jc w:val="both"/>
        <w:rPr>
          <w:color w:val="333333"/>
        </w:rPr>
      </w:pPr>
      <w:r w:rsidRPr="008D6FE0">
        <w:rPr>
          <w:color w:val="333333"/>
          <w:lang w:val="en-US"/>
        </w:rPr>
        <w:t xml:space="preserve">1. My sister (to get) up at eight o'clock. </w:t>
      </w:r>
      <w:proofErr w:type="gramStart"/>
      <w:r w:rsidRPr="008D6FE0">
        <w:rPr>
          <w:color w:val="333333"/>
          <w:lang w:val="en-US"/>
        </w:rPr>
        <w:t>She (to go) to school in the afternoon.</w:t>
      </w:r>
      <w:proofErr w:type="gramEnd"/>
      <w:r w:rsidRPr="008D6FE0">
        <w:rPr>
          <w:color w:val="333333"/>
          <w:lang w:val="en-US"/>
        </w:rPr>
        <w:t xml:space="preserve"> 2. Jane (to do) her morning exercises every day. 3. For breakfast he (to have) two eggs, a sandwich and a cup of tea. 4. After breakfast we (to go) to school. 5. They usually (to speak) </w:t>
      </w:r>
      <w:proofErr w:type="gramStart"/>
      <w:r w:rsidRPr="008D6FE0">
        <w:rPr>
          <w:color w:val="333333"/>
          <w:lang w:val="en-US"/>
        </w:rPr>
        <w:t>French</w:t>
      </w:r>
      <w:proofErr w:type="gramEnd"/>
      <w:r w:rsidRPr="008D6FE0">
        <w:rPr>
          <w:color w:val="333333"/>
          <w:lang w:val="en-US"/>
        </w:rPr>
        <w:t xml:space="preserve"> well. 6. My working day (to begin) at seven o'clock. I (to get) up, (to switch) on the radio and (to do) my morning exercises. </w:t>
      </w:r>
      <w:proofErr w:type="gramStart"/>
      <w:r w:rsidRPr="008D6FE0">
        <w:rPr>
          <w:color w:val="333333"/>
          <w:lang w:val="en-US"/>
        </w:rPr>
        <w:t>It (to take) me fifteen minutes.</w:t>
      </w:r>
      <w:proofErr w:type="gramEnd"/>
      <w:r w:rsidRPr="008D6FE0">
        <w:rPr>
          <w:color w:val="333333"/>
          <w:lang w:val="en-US"/>
        </w:rPr>
        <w:t xml:space="preserve"> 7 At half past seven we (to have) breakfast. 8. My father and I (to leave) home at eight o'clock. 8. In the evening we (to gather) in the living-room. </w:t>
      </w:r>
      <w:r w:rsidRPr="008D6FE0">
        <w:rPr>
          <w:color w:val="333333"/>
        </w:rPr>
        <w:t xml:space="preserve">9. </w:t>
      </w:r>
      <w:proofErr w:type="gramStart"/>
      <w:r w:rsidRPr="008D6FE0">
        <w:rPr>
          <w:color w:val="333333"/>
          <w:lang w:val="en-US"/>
        </w:rPr>
        <w:t>We</w:t>
      </w:r>
      <w:r w:rsidRPr="008D6FE0">
        <w:rPr>
          <w:color w:val="333333"/>
        </w:rPr>
        <w:t xml:space="preserve"> </w:t>
      </w:r>
      <w:r w:rsidRPr="008D6FE0">
        <w:rPr>
          <w:color w:val="333333"/>
          <w:lang w:val="en-US"/>
        </w:rPr>
        <w:t>always</w:t>
      </w:r>
      <w:r w:rsidRPr="008D6FE0">
        <w:rPr>
          <w:color w:val="333333"/>
        </w:rPr>
        <w:t xml:space="preserve"> (</w:t>
      </w:r>
      <w:r w:rsidRPr="008D6FE0">
        <w:rPr>
          <w:color w:val="333333"/>
          <w:lang w:val="en-US"/>
        </w:rPr>
        <w:t>to</w:t>
      </w:r>
      <w:r w:rsidRPr="008D6FE0">
        <w:rPr>
          <w:color w:val="333333"/>
        </w:rPr>
        <w:t xml:space="preserve"> </w:t>
      </w:r>
      <w:r w:rsidRPr="008D6FE0">
        <w:rPr>
          <w:color w:val="333333"/>
          <w:lang w:val="en-US"/>
        </w:rPr>
        <w:t>watch</w:t>
      </w:r>
      <w:r w:rsidRPr="008D6FE0">
        <w:rPr>
          <w:color w:val="333333"/>
        </w:rPr>
        <w:t xml:space="preserve">) </w:t>
      </w:r>
      <w:r w:rsidRPr="008D6FE0">
        <w:rPr>
          <w:color w:val="333333"/>
          <w:lang w:val="en-US"/>
        </w:rPr>
        <w:t>TV</w:t>
      </w:r>
      <w:r w:rsidRPr="008D6FE0">
        <w:rPr>
          <w:color w:val="333333"/>
        </w:rPr>
        <w:t xml:space="preserve"> </w:t>
      </w:r>
      <w:r w:rsidRPr="008D6FE0">
        <w:rPr>
          <w:color w:val="333333"/>
          <w:lang w:val="en-US"/>
        </w:rPr>
        <w:t>and</w:t>
      </w:r>
      <w:r w:rsidRPr="008D6FE0">
        <w:rPr>
          <w:color w:val="333333"/>
        </w:rPr>
        <w:t xml:space="preserve"> (</w:t>
      </w:r>
      <w:r w:rsidRPr="008D6FE0">
        <w:rPr>
          <w:color w:val="333333"/>
          <w:lang w:val="en-US"/>
        </w:rPr>
        <w:t>to</w:t>
      </w:r>
      <w:r w:rsidRPr="008D6FE0">
        <w:rPr>
          <w:color w:val="333333"/>
        </w:rPr>
        <w:t xml:space="preserve"> </w:t>
      </w:r>
      <w:r w:rsidRPr="008D6FE0">
        <w:rPr>
          <w:color w:val="333333"/>
          <w:lang w:val="en-US"/>
        </w:rPr>
        <w:t>talk</w:t>
      </w:r>
      <w:r w:rsidRPr="008D6FE0">
        <w:rPr>
          <w:color w:val="333333"/>
        </w:rPr>
        <w:t>).</w:t>
      </w:r>
      <w:proofErr w:type="gramEnd"/>
    </w:p>
    <w:p w:rsidR="007806C7" w:rsidRPr="008D6FE0" w:rsidRDefault="007806C7" w:rsidP="00E71973">
      <w:pPr>
        <w:pStyle w:val="2"/>
        <w:keepNext w:val="0"/>
        <w:keepLines w:val="0"/>
        <w:numPr>
          <w:ilvl w:val="1"/>
          <w:numId w:val="1"/>
        </w:numPr>
        <w:tabs>
          <w:tab w:val="left" w:pos="0"/>
        </w:tabs>
        <w:suppressAutoHyphens/>
        <w:spacing w:before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D6FE0">
        <w:rPr>
          <w:rFonts w:ascii="Times New Roman" w:hAnsi="Times New Roman" w:cs="Times New Roman"/>
          <w:color w:val="333333"/>
          <w:sz w:val="24"/>
          <w:szCs w:val="24"/>
        </w:rPr>
        <w:t xml:space="preserve">2. Переведите на английский язык, употребляя глаголы в </w:t>
      </w:r>
      <w:r w:rsidRPr="008D6FE0">
        <w:rPr>
          <w:rFonts w:ascii="Times New Roman" w:hAnsi="Times New Roman" w:cs="Times New Roman"/>
          <w:color w:val="333333"/>
          <w:sz w:val="24"/>
          <w:szCs w:val="24"/>
          <w:lang w:val="en-US"/>
        </w:rPr>
        <w:t>Present</w:t>
      </w:r>
      <w:r w:rsidRPr="008D6FE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D6FE0">
        <w:rPr>
          <w:rFonts w:ascii="Times New Roman" w:hAnsi="Times New Roman" w:cs="Times New Roman"/>
          <w:color w:val="333333"/>
          <w:sz w:val="24"/>
          <w:szCs w:val="24"/>
          <w:lang w:val="en-US"/>
        </w:rPr>
        <w:t>Simple</w:t>
      </w:r>
      <w:r w:rsidRPr="008D6FE0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7806C7" w:rsidRPr="008D6FE0" w:rsidRDefault="007806C7" w:rsidP="00E71973">
      <w:pPr>
        <w:pStyle w:val="a4"/>
        <w:spacing w:before="0" w:after="0" w:line="360" w:lineRule="auto"/>
        <w:jc w:val="both"/>
        <w:rPr>
          <w:color w:val="333333"/>
        </w:rPr>
      </w:pPr>
      <w:r w:rsidRPr="008D6FE0">
        <w:rPr>
          <w:color w:val="333333"/>
        </w:rPr>
        <w:t xml:space="preserve">1. Я работаю. 2. Мы часто работаем.  3. Они не работают. 4. Вы всегда работаете? — Да. 5. Он работает? — Нет. Он учится. 6. Мой брат  не учится. Он работает. 7. Иногда моя сестра не читает книг. 8. Наша бабушка всегда любит спать  и готовить. 9. Вы любите отдыхать в кресле? 10. Мы часто едим и пьем на кухне. 11. Мой брат не любит читать газеты. 12. Мой  дядя обычно пишет интересные книги. </w:t>
      </w:r>
    </w:p>
    <w:p w:rsidR="007806C7" w:rsidRPr="008D6FE0" w:rsidRDefault="007806C7" w:rsidP="00E71973">
      <w:pPr>
        <w:pStyle w:val="2"/>
        <w:keepNext w:val="0"/>
        <w:keepLines w:val="0"/>
        <w:numPr>
          <w:ilvl w:val="1"/>
          <w:numId w:val="1"/>
        </w:numPr>
        <w:tabs>
          <w:tab w:val="left" w:pos="0"/>
        </w:tabs>
        <w:suppressAutoHyphens/>
        <w:spacing w:before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D6FE0">
        <w:rPr>
          <w:rFonts w:ascii="Times New Roman" w:hAnsi="Times New Roman" w:cs="Times New Roman"/>
          <w:color w:val="333333"/>
          <w:sz w:val="24"/>
          <w:szCs w:val="24"/>
        </w:rPr>
        <w:t xml:space="preserve">3. Переведите на английский язык, употребляя глаголы в </w:t>
      </w:r>
      <w:proofErr w:type="spellStart"/>
      <w:r w:rsidRPr="008D6FE0">
        <w:rPr>
          <w:rFonts w:ascii="Times New Roman" w:hAnsi="Times New Roman" w:cs="Times New Roman"/>
          <w:color w:val="333333"/>
          <w:sz w:val="24"/>
          <w:szCs w:val="24"/>
        </w:rPr>
        <w:t>Present</w:t>
      </w:r>
      <w:proofErr w:type="spellEnd"/>
      <w:r w:rsidRPr="008D6FE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D6FE0">
        <w:rPr>
          <w:rFonts w:ascii="Times New Roman" w:hAnsi="Times New Roman" w:cs="Times New Roman"/>
          <w:color w:val="333333"/>
          <w:sz w:val="24"/>
          <w:szCs w:val="24"/>
        </w:rPr>
        <w:t>Simple</w:t>
      </w:r>
      <w:proofErr w:type="spellEnd"/>
      <w:r w:rsidRPr="008D6FE0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7806C7" w:rsidRPr="008D6FE0" w:rsidRDefault="007806C7" w:rsidP="00E71973">
      <w:pPr>
        <w:pStyle w:val="a4"/>
        <w:spacing w:before="0" w:after="0" w:line="360" w:lineRule="auto"/>
        <w:jc w:val="both"/>
        <w:rPr>
          <w:color w:val="333333"/>
        </w:rPr>
      </w:pPr>
      <w:r w:rsidRPr="008D6FE0">
        <w:rPr>
          <w:color w:val="333333"/>
        </w:rPr>
        <w:t>1. Когда вы встаете? — Я обычно встаю без четверти семь. 2. Когда встает твой брат? — Он встает без двадцати восемь. 3. Мой брат ходит в школу, а моя сестра не ходит в школу. Она еще не ученица. 4. Мой брат работает в больнице. Он врач. Он всегда работает утром и днем. Вечером он не работает. Вечером он отдыхает. 5. Твоя сестра говорит по-французски? — Нет. Она говорит по-немецки, а ее муж говорит по-английски. 6. Он всегда умывается, одевается и завтракает утром. После завтрака он идет на работу. Он любит свою работу. 7. Вечером она изучает французский язык. 8. Мой дядя не говорит по-французски. Он говорит по-русски и по-немецки. Он изучает английский язык. 8. Сын моей тёти ученик. Он ходит в школу. В школе он изучает английский язык.</w:t>
      </w:r>
    </w:p>
    <w:p w:rsidR="007806C7" w:rsidRPr="008D6FE0" w:rsidRDefault="007806C7" w:rsidP="00E7197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FE0">
        <w:rPr>
          <w:rFonts w:ascii="Times New Roman" w:hAnsi="Times New Roman" w:cs="Times New Roman"/>
          <w:b/>
          <w:sz w:val="24"/>
          <w:szCs w:val="24"/>
        </w:rPr>
        <w:t xml:space="preserve">Занятие 3: </w:t>
      </w:r>
    </w:p>
    <w:p w:rsidR="007806C7" w:rsidRPr="008D6FE0" w:rsidRDefault="007806C7" w:rsidP="00E719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6FE0">
        <w:rPr>
          <w:rFonts w:ascii="Times New Roman" w:eastAsia="Times New Roman" w:hAnsi="Times New Roman" w:cs="Times New Roman"/>
          <w:sz w:val="24"/>
          <w:szCs w:val="24"/>
          <w:lang w:eastAsia="ar-SA"/>
        </w:rPr>
        <w:t>Будущее простое время. Рассказ о будущем   простом времени по плану. Теоретический материал.</w:t>
      </w:r>
    </w:p>
    <w:p w:rsidR="007806C7" w:rsidRPr="008D6FE0" w:rsidRDefault="007806C7" w:rsidP="00E719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6FE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Цель: </w:t>
      </w:r>
      <w:r w:rsidRPr="008D6FE0">
        <w:rPr>
          <w:rFonts w:ascii="Times New Roman" w:eastAsia="Times New Roman" w:hAnsi="Times New Roman" w:cs="Times New Roman"/>
          <w:sz w:val="24"/>
          <w:szCs w:val="24"/>
          <w:lang w:eastAsia="ar-SA"/>
        </w:rPr>
        <w:t>научиться рассказывать о будущем простом времени по единому плану для всех времён глаголов:</w:t>
      </w:r>
    </w:p>
    <w:p w:rsidR="007806C7" w:rsidRPr="008D6FE0" w:rsidRDefault="007806C7" w:rsidP="00E719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8D6FE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План (</w:t>
      </w:r>
      <w:r w:rsidRPr="008D6FE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Plan</w:t>
      </w:r>
      <w:r w:rsidRPr="008D6FE0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8D6FE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:</w:t>
      </w:r>
    </w:p>
    <w:p w:rsidR="007806C7" w:rsidRPr="008D6FE0" w:rsidRDefault="007806C7" w:rsidP="00CF564C">
      <w:pPr>
        <w:numPr>
          <w:ilvl w:val="0"/>
          <w:numId w:val="3"/>
        </w:numPr>
        <w:tabs>
          <w:tab w:val="left" w:pos="720"/>
        </w:tabs>
        <w:suppressAutoHyphens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6FE0">
        <w:rPr>
          <w:rFonts w:ascii="Times New Roman" w:eastAsia="Times New Roman" w:hAnsi="Times New Roman" w:cs="Times New Roman"/>
          <w:sz w:val="24"/>
          <w:szCs w:val="24"/>
          <w:lang w:eastAsia="ar-SA"/>
        </w:rPr>
        <w:t>Название по-русски и по-английски</w:t>
      </w:r>
    </w:p>
    <w:p w:rsidR="007806C7" w:rsidRPr="008D6FE0" w:rsidRDefault="007806C7" w:rsidP="00CF564C">
      <w:pPr>
        <w:numPr>
          <w:ilvl w:val="0"/>
          <w:numId w:val="3"/>
        </w:numPr>
        <w:tabs>
          <w:tab w:val="left" w:pos="720"/>
        </w:tabs>
        <w:suppressAutoHyphens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6FE0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Дать определение</w:t>
      </w:r>
    </w:p>
    <w:p w:rsidR="007806C7" w:rsidRPr="008D6FE0" w:rsidRDefault="007806C7" w:rsidP="00CF564C">
      <w:pPr>
        <w:numPr>
          <w:ilvl w:val="0"/>
          <w:numId w:val="3"/>
        </w:numPr>
        <w:tabs>
          <w:tab w:val="left" w:pos="720"/>
        </w:tabs>
        <w:suppressAutoHyphens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6FE0">
        <w:rPr>
          <w:rFonts w:ascii="Times New Roman" w:eastAsia="Times New Roman" w:hAnsi="Times New Roman" w:cs="Times New Roman"/>
          <w:sz w:val="24"/>
          <w:szCs w:val="24"/>
          <w:lang w:eastAsia="ar-SA"/>
        </w:rPr>
        <w:t>Спутники</w:t>
      </w:r>
    </w:p>
    <w:p w:rsidR="007806C7" w:rsidRPr="008D6FE0" w:rsidRDefault="007806C7" w:rsidP="00CF564C">
      <w:pPr>
        <w:numPr>
          <w:ilvl w:val="0"/>
          <w:numId w:val="3"/>
        </w:numPr>
        <w:tabs>
          <w:tab w:val="left" w:pos="720"/>
        </w:tabs>
        <w:suppressAutoHyphens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6FE0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Формула глагола</w:t>
      </w:r>
    </w:p>
    <w:p w:rsidR="007806C7" w:rsidRPr="008D6FE0" w:rsidRDefault="007806C7" w:rsidP="00CF564C">
      <w:pPr>
        <w:numPr>
          <w:ilvl w:val="0"/>
          <w:numId w:val="3"/>
        </w:numPr>
        <w:tabs>
          <w:tab w:val="left" w:pos="720"/>
        </w:tabs>
        <w:suppressAutoHyphens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6FE0">
        <w:rPr>
          <w:rFonts w:ascii="Times New Roman" w:eastAsia="Times New Roman" w:hAnsi="Times New Roman" w:cs="Times New Roman"/>
          <w:sz w:val="24"/>
          <w:szCs w:val="24"/>
          <w:lang w:eastAsia="ar-SA"/>
        </w:rPr>
        <w:t>+, -, общий ?, альтернативный ?, специальный</w:t>
      </w:r>
      <w:proofErr w:type="gramStart"/>
      <w:r w:rsidRPr="008D6F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?</w:t>
      </w:r>
      <w:proofErr w:type="gramEnd"/>
    </w:p>
    <w:p w:rsidR="007806C7" w:rsidRPr="008D6FE0" w:rsidRDefault="007806C7" w:rsidP="00E719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06C7" w:rsidRPr="008D6FE0" w:rsidRDefault="007806C7" w:rsidP="00E7197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D6FE0">
        <w:rPr>
          <w:rFonts w:ascii="Times New Roman" w:hAnsi="Times New Roman" w:cs="Times New Roman"/>
          <w:b/>
          <w:sz w:val="24"/>
          <w:szCs w:val="24"/>
        </w:rPr>
        <w:t xml:space="preserve">1. Будущее простое </w:t>
      </w:r>
      <w:r w:rsidRPr="008D6FE0">
        <w:rPr>
          <w:rFonts w:ascii="Times New Roman" w:hAnsi="Times New Roman" w:cs="Times New Roman"/>
          <w:b/>
          <w:sz w:val="24"/>
          <w:szCs w:val="24"/>
          <w:lang w:val="en-US"/>
        </w:rPr>
        <w:t>Future</w:t>
      </w:r>
      <w:r w:rsidRPr="008D6F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6FE0">
        <w:rPr>
          <w:rFonts w:ascii="Times New Roman" w:hAnsi="Times New Roman" w:cs="Times New Roman"/>
          <w:b/>
          <w:sz w:val="24"/>
          <w:szCs w:val="24"/>
          <w:lang w:val="en-US"/>
        </w:rPr>
        <w:t>Simple</w:t>
      </w:r>
    </w:p>
    <w:p w:rsidR="007806C7" w:rsidRPr="008D6FE0" w:rsidRDefault="007806C7" w:rsidP="00E719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6FE0">
        <w:rPr>
          <w:rFonts w:ascii="Times New Roman" w:eastAsia="Times New Roman" w:hAnsi="Times New Roman" w:cs="Times New Roman"/>
          <w:sz w:val="24"/>
          <w:szCs w:val="24"/>
          <w:lang w:eastAsia="ar-SA"/>
        </w:rPr>
        <w:t>2. Это действие, которое будит происходить вообще (обычно, всегда и т.п.) в будущем времени</w:t>
      </w:r>
    </w:p>
    <w:p w:rsidR="007806C7" w:rsidRPr="008D6FE0" w:rsidRDefault="007806C7" w:rsidP="00E719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E0">
        <w:rPr>
          <w:rFonts w:ascii="Times New Roman" w:hAnsi="Times New Roman" w:cs="Times New Roman"/>
          <w:sz w:val="24"/>
          <w:szCs w:val="24"/>
        </w:rPr>
        <w:t>3. Спутники будущего времени:</w:t>
      </w:r>
    </w:p>
    <w:p w:rsidR="007806C7" w:rsidRPr="008D6FE0" w:rsidRDefault="007806C7" w:rsidP="00E719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E0">
        <w:rPr>
          <w:rFonts w:ascii="Times New Roman" w:hAnsi="Times New Roman" w:cs="Times New Roman"/>
          <w:sz w:val="24"/>
          <w:szCs w:val="24"/>
        </w:rPr>
        <w:t xml:space="preserve">завтра – </w:t>
      </w:r>
      <w:r w:rsidRPr="008D6FE0">
        <w:rPr>
          <w:rFonts w:ascii="Times New Roman" w:hAnsi="Times New Roman" w:cs="Times New Roman"/>
          <w:sz w:val="24"/>
          <w:szCs w:val="24"/>
          <w:lang w:val="en-US"/>
        </w:rPr>
        <w:t>tomorrow</w:t>
      </w:r>
    </w:p>
    <w:p w:rsidR="007806C7" w:rsidRPr="008D6FE0" w:rsidRDefault="007806C7" w:rsidP="00E719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E0">
        <w:rPr>
          <w:rFonts w:ascii="Times New Roman" w:hAnsi="Times New Roman" w:cs="Times New Roman"/>
          <w:sz w:val="24"/>
          <w:szCs w:val="24"/>
        </w:rPr>
        <w:t xml:space="preserve">послезавтра – </w:t>
      </w:r>
      <w:r w:rsidRPr="008D6FE0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D6FE0">
        <w:rPr>
          <w:rFonts w:ascii="Times New Roman" w:hAnsi="Times New Roman" w:cs="Times New Roman"/>
          <w:sz w:val="24"/>
          <w:szCs w:val="24"/>
        </w:rPr>
        <w:t xml:space="preserve"> </w:t>
      </w:r>
      <w:r w:rsidRPr="008D6FE0">
        <w:rPr>
          <w:rFonts w:ascii="Times New Roman" w:hAnsi="Times New Roman" w:cs="Times New Roman"/>
          <w:sz w:val="24"/>
          <w:szCs w:val="24"/>
          <w:lang w:val="en-US"/>
        </w:rPr>
        <w:t>day</w:t>
      </w:r>
      <w:r w:rsidRPr="008D6FE0">
        <w:rPr>
          <w:rFonts w:ascii="Times New Roman" w:hAnsi="Times New Roman" w:cs="Times New Roman"/>
          <w:sz w:val="24"/>
          <w:szCs w:val="24"/>
        </w:rPr>
        <w:t xml:space="preserve"> </w:t>
      </w:r>
      <w:r w:rsidRPr="008D6FE0">
        <w:rPr>
          <w:rFonts w:ascii="Times New Roman" w:hAnsi="Times New Roman" w:cs="Times New Roman"/>
          <w:sz w:val="24"/>
          <w:szCs w:val="24"/>
          <w:lang w:val="en-US"/>
        </w:rPr>
        <w:t>before</w:t>
      </w:r>
      <w:r w:rsidRPr="008D6FE0">
        <w:rPr>
          <w:rFonts w:ascii="Times New Roman" w:hAnsi="Times New Roman" w:cs="Times New Roman"/>
          <w:sz w:val="24"/>
          <w:szCs w:val="24"/>
        </w:rPr>
        <w:t xml:space="preserve"> </w:t>
      </w:r>
      <w:r w:rsidRPr="008D6FE0">
        <w:rPr>
          <w:rFonts w:ascii="Times New Roman" w:hAnsi="Times New Roman" w:cs="Times New Roman"/>
          <w:sz w:val="24"/>
          <w:szCs w:val="24"/>
          <w:lang w:val="en-US"/>
        </w:rPr>
        <w:t>tomorrow</w:t>
      </w:r>
    </w:p>
    <w:p w:rsidR="007806C7" w:rsidRPr="008D6FE0" w:rsidRDefault="007806C7" w:rsidP="00E719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E0">
        <w:rPr>
          <w:rFonts w:ascii="Times New Roman" w:hAnsi="Times New Roman" w:cs="Times New Roman"/>
          <w:sz w:val="24"/>
          <w:szCs w:val="24"/>
        </w:rPr>
        <w:t xml:space="preserve">через час – </w:t>
      </w:r>
      <w:r w:rsidRPr="008D6FE0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8D6FE0">
        <w:rPr>
          <w:rFonts w:ascii="Times New Roman" w:hAnsi="Times New Roman" w:cs="Times New Roman"/>
          <w:sz w:val="24"/>
          <w:szCs w:val="24"/>
        </w:rPr>
        <w:t xml:space="preserve"> </w:t>
      </w:r>
      <w:r w:rsidRPr="008D6FE0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8D6FE0">
        <w:rPr>
          <w:rFonts w:ascii="Times New Roman" w:hAnsi="Times New Roman" w:cs="Times New Roman"/>
          <w:sz w:val="24"/>
          <w:szCs w:val="24"/>
        </w:rPr>
        <w:t xml:space="preserve"> </w:t>
      </w:r>
      <w:r w:rsidRPr="008D6FE0">
        <w:rPr>
          <w:rFonts w:ascii="Times New Roman" w:hAnsi="Times New Roman" w:cs="Times New Roman"/>
          <w:sz w:val="24"/>
          <w:szCs w:val="24"/>
          <w:lang w:val="en-US"/>
        </w:rPr>
        <w:t>hour</w:t>
      </w:r>
    </w:p>
    <w:p w:rsidR="007806C7" w:rsidRPr="008D6FE0" w:rsidRDefault="007806C7" w:rsidP="00E719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E0">
        <w:rPr>
          <w:rFonts w:ascii="Times New Roman" w:hAnsi="Times New Roman" w:cs="Times New Roman"/>
          <w:sz w:val="24"/>
          <w:szCs w:val="24"/>
        </w:rPr>
        <w:t xml:space="preserve">на следующей неделе – </w:t>
      </w:r>
      <w:r w:rsidRPr="008D6FE0">
        <w:rPr>
          <w:rFonts w:ascii="Times New Roman" w:hAnsi="Times New Roman" w:cs="Times New Roman"/>
          <w:sz w:val="24"/>
          <w:szCs w:val="24"/>
          <w:lang w:val="en-US"/>
        </w:rPr>
        <w:t>next</w:t>
      </w:r>
      <w:r w:rsidRPr="008D6FE0">
        <w:rPr>
          <w:rFonts w:ascii="Times New Roman" w:hAnsi="Times New Roman" w:cs="Times New Roman"/>
          <w:sz w:val="24"/>
          <w:szCs w:val="24"/>
        </w:rPr>
        <w:t xml:space="preserve"> </w:t>
      </w:r>
      <w:r w:rsidRPr="008D6FE0">
        <w:rPr>
          <w:rFonts w:ascii="Times New Roman" w:hAnsi="Times New Roman" w:cs="Times New Roman"/>
          <w:sz w:val="24"/>
          <w:szCs w:val="24"/>
          <w:lang w:val="en-US"/>
        </w:rPr>
        <w:t>week</w:t>
      </w:r>
    </w:p>
    <w:p w:rsidR="007806C7" w:rsidRPr="008D6FE0" w:rsidRDefault="007806C7" w:rsidP="00E719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E0">
        <w:rPr>
          <w:rFonts w:ascii="Times New Roman" w:hAnsi="Times New Roman" w:cs="Times New Roman"/>
          <w:sz w:val="24"/>
          <w:szCs w:val="24"/>
        </w:rPr>
        <w:t xml:space="preserve">в следующем году – </w:t>
      </w:r>
      <w:r w:rsidRPr="008D6FE0">
        <w:rPr>
          <w:rFonts w:ascii="Times New Roman" w:hAnsi="Times New Roman" w:cs="Times New Roman"/>
          <w:sz w:val="24"/>
          <w:szCs w:val="24"/>
          <w:lang w:val="en-US"/>
        </w:rPr>
        <w:t>next</w:t>
      </w:r>
      <w:r w:rsidRPr="008D6FE0">
        <w:rPr>
          <w:rFonts w:ascii="Times New Roman" w:hAnsi="Times New Roman" w:cs="Times New Roman"/>
          <w:sz w:val="24"/>
          <w:szCs w:val="24"/>
        </w:rPr>
        <w:t xml:space="preserve"> </w:t>
      </w:r>
      <w:r w:rsidRPr="008D6FE0">
        <w:rPr>
          <w:rFonts w:ascii="Times New Roman" w:hAnsi="Times New Roman" w:cs="Times New Roman"/>
          <w:sz w:val="24"/>
          <w:szCs w:val="24"/>
          <w:lang w:val="en-US"/>
        </w:rPr>
        <w:t>year</w:t>
      </w:r>
    </w:p>
    <w:p w:rsidR="007806C7" w:rsidRPr="008D6FE0" w:rsidRDefault="007806C7" w:rsidP="00E719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E0">
        <w:rPr>
          <w:rFonts w:ascii="Times New Roman" w:hAnsi="Times New Roman" w:cs="Times New Roman"/>
          <w:sz w:val="24"/>
          <w:szCs w:val="24"/>
        </w:rPr>
        <w:t xml:space="preserve">в следующем месяце – </w:t>
      </w:r>
      <w:r w:rsidRPr="008D6FE0">
        <w:rPr>
          <w:rFonts w:ascii="Times New Roman" w:hAnsi="Times New Roman" w:cs="Times New Roman"/>
          <w:sz w:val="24"/>
          <w:szCs w:val="24"/>
          <w:lang w:val="en-US"/>
        </w:rPr>
        <w:t>next</w:t>
      </w:r>
      <w:r w:rsidRPr="008D6FE0">
        <w:rPr>
          <w:rFonts w:ascii="Times New Roman" w:hAnsi="Times New Roman" w:cs="Times New Roman"/>
          <w:sz w:val="24"/>
          <w:szCs w:val="24"/>
        </w:rPr>
        <w:t xml:space="preserve"> </w:t>
      </w:r>
      <w:r w:rsidRPr="008D6FE0">
        <w:rPr>
          <w:rFonts w:ascii="Times New Roman" w:hAnsi="Times New Roman" w:cs="Times New Roman"/>
          <w:sz w:val="24"/>
          <w:szCs w:val="24"/>
          <w:lang w:val="en-US"/>
        </w:rPr>
        <w:t>month</w:t>
      </w:r>
    </w:p>
    <w:p w:rsidR="007806C7" w:rsidRPr="008D6FE0" w:rsidRDefault="007806C7" w:rsidP="00E719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E0">
        <w:rPr>
          <w:rFonts w:ascii="Times New Roman" w:hAnsi="Times New Roman" w:cs="Times New Roman"/>
          <w:sz w:val="24"/>
          <w:szCs w:val="24"/>
          <w:lang w:val="en-US"/>
        </w:rPr>
        <w:t>Will</w:t>
      </w:r>
      <w:r w:rsidRPr="008D6FE0">
        <w:rPr>
          <w:rFonts w:ascii="Times New Roman" w:hAnsi="Times New Roman" w:cs="Times New Roman"/>
          <w:sz w:val="24"/>
          <w:szCs w:val="24"/>
        </w:rPr>
        <w:t xml:space="preserve"> </w:t>
      </w:r>
      <w:r w:rsidRPr="008D6FE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D6FE0">
        <w:rPr>
          <w:rFonts w:ascii="Times New Roman" w:hAnsi="Times New Roman" w:cs="Times New Roman"/>
          <w:sz w:val="24"/>
          <w:szCs w:val="24"/>
        </w:rPr>
        <w:t xml:space="preserve">1 или </w:t>
      </w:r>
      <w:r w:rsidRPr="008D6FE0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8D6F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6FE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D6FE0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7806C7" w:rsidRPr="008D6FE0" w:rsidRDefault="007806C7" w:rsidP="00E719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E0">
        <w:rPr>
          <w:rFonts w:ascii="Times New Roman" w:hAnsi="Times New Roman" w:cs="Times New Roman"/>
          <w:sz w:val="24"/>
          <w:szCs w:val="24"/>
        </w:rPr>
        <w:t xml:space="preserve">4. Вспомогательные глаголы: </w:t>
      </w:r>
      <w:r w:rsidRPr="008D6FE0">
        <w:rPr>
          <w:rFonts w:ascii="Times New Roman" w:hAnsi="Times New Roman" w:cs="Times New Roman"/>
          <w:b/>
          <w:sz w:val="24"/>
          <w:szCs w:val="24"/>
          <w:lang w:val="en-US"/>
        </w:rPr>
        <w:t>will</w:t>
      </w:r>
      <w:r w:rsidRPr="008D6F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6FE0">
        <w:rPr>
          <w:rFonts w:ascii="Times New Roman" w:hAnsi="Times New Roman" w:cs="Times New Roman"/>
          <w:sz w:val="24"/>
          <w:szCs w:val="24"/>
        </w:rPr>
        <w:t xml:space="preserve"> (для всех глаголов) или </w:t>
      </w:r>
      <w:r w:rsidRPr="008D6FE0">
        <w:rPr>
          <w:rFonts w:ascii="Times New Roman" w:hAnsi="Times New Roman" w:cs="Times New Roman"/>
          <w:b/>
          <w:sz w:val="24"/>
          <w:szCs w:val="24"/>
          <w:lang w:val="en-US"/>
        </w:rPr>
        <w:t>shall</w:t>
      </w:r>
      <w:r w:rsidRPr="008D6FE0">
        <w:rPr>
          <w:rFonts w:ascii="Times New Roman" w:hAnsi="Times New Roman" w:cs="Times New Roman"/>
          <w:sz w:val="24"/>
          <w:szCs w:val="24"/>
        </w:rPr>
        <w:t xml:space="preserve"> (только для </w:t>
      </w:r>
      <w:r w:rsidRPr="008D6FE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D6FE0">
        <w:rPr>
          <w:rFonts w:ascii="Times New Roman" w:hAnsi="Times New Roman" w:cs="Times New Roman"/>
          <w:sz w:val="24"/>
          <w:szCs w:val="24"/>
        </w:rPr>
        <w:t xml:space="preserve"> и </w:t>
      </w:r>
      <w:r w:rsidRPr="008D6FE0">
        <w:rPr>
          <w:rFonts w:ascii="Times New Roman" w:hAnsi="Times New Roman" w:cs="Times New Roman"/>
          <w:sz w:val="24"/>
          <w:szCs w:val="24"/>
          <w:lang w:val="en-US"/>
        </w:rPr>
        <w:t>we</w:t>
      </w:r>
      <w:r w:rsidRPr="008D6FE0">
        <w:rPr>
          <w:rFonts w:ascii="Times New Roman" w:hAnsi="Times New Roman" w:cs="Times New Roman"/>
          <w:sz w:val="24"/>
          <w:szCs w:val="24"/>
        </w:rPr>
        <w:t>)</w:t>
      </w:r>
    </w:p>
    <w:p w:rsidR="007806C7" w:rsidRPr="008D6FE0" w:rsidRDefault="007806C7" w:rsidP="00E719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proofErr w:type="gramStart"/>
      <w:r w:rsidRPr="008D6FE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will</w:t>
      </w:r>
      <w:proofErr w:type="gramEnd"/>
      <w:r w:rsidRPr="008D6FE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not = won’t</w:t>
      </w:r>
    </w:p>
    <w:p w:rsidR="007806C7" w:rsidRPr="008D6FE0" w:rsidRDefault="007806C7" w:rsidP="00E719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proofErr w:type="gramStart"/>
      <w:r w:rsidRPr="008D6FE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shall</w:t>
      </w:r>
      <w:proofErr w:type="gramEnd"/>
      <w:r w:rsidRPr="008D6FE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not = shan’t</w:t>
      </w:r>
    </w:p>
    <w:p w:rsidR="007806C7" w:rsidRPr="008D6FE0" w:rsidRDefault="007806C7" w:rsidP="00E719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6FE0">
        <w:rPr>
          <w:rFonts w:ascii="Times New Roman" w:hAnsi="Times New Roman" w:cs="Times New Roman"/>
          <w:sz w:val="24"/>
          <w:szCs w:val="24"/>
          <w:lang w:val="en-US"/>
        </w:rPr>
        <w:t>5. + I will go to school tomorrow.</w:t>
      </w:r>
    </w:p>
    <w:p w:rsidR="007806C7" w:rsidRPr="008D6FE0" w:rsidRDefault="007806C7" w:rsidP="00E719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8D6FE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- I won’t go to school tomorrow? </w:t>
      </w:r>
    </w:p>
    <w:p w:rsidR="007806C7" w:rsidRPr="008D6FE0" w:rsidRDefault="007806C7" w:rsidP="00E719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8D6FE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? Will you go to school </w:t>
      </w:r>
      <w:proofErr w:type="gramStart"/>
      <w:r w:rsidRPr="008D6FE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tomorrow ?</w:t>
      </w:r>
      <w:proofErr w:type="gramEnd"/>
    </w:p>
    <w:p w:rsidR="007806C7" w:rsidRPr="008D6FE0" w:rsidRDefault="007806C7" w:rsidP="00E719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6FE0">
        <w:rPr>
          <w:rFonts w:ascii="Times New Roman" w:hAnsi="Times New Roman" w:cs="Times New Roman"/>
          <w:sz w:val="24"/>
          <w:szCs w:val="24"/>
          <w:lang w:val="en-US"/>
        </w:rPr>
        <w:t>? Will you go to school or home tomorrow?</w:t>
      </w:r>
    </w:p>
    <w:p w:rsidR="007806C7" w:rsidRPr="008D6FE0" w:rsidRDefault="007806C7" w:rsidP="00E719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8D6FE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? When will you go to school?</w:t>
      </w:r>
    </w:p>
    <w:p w:rsidR="007806C7" w:rsidRPr="008D6FE0" w:rsidRDefault="007806C7" w:rsidP="00E719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7806C7" w:rsidRPr="008D6FE0" w:rsidRDefault="007806C7" w:rsidP="00E719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E0">
        <w:rPr>
          <w:rFonts w:ascii="Times New Roman" w:hAnsi="Times New Roman" w:cs="Times New Roman"/>
          <w:b/>
          <w:sz w:val="24"/>
          <w:szCs w:val="24"/>
        </w:rPr>
        <w:t>Занятие 4:</w:t>
      </w:r>
      <w:r w:rsidRPr="008D6FE0">
        <w:rPr>
          <w:rFonts w:ascii="Times New Roman" w:hAnsi="Times New Roman" w:cs="Times New Roman"/>
          <w:sz w:val="24"/>
          <w:szCs w:val="24"/>
        </w:rPr>
        <w:t xml:space="preserve"> Будущее простое время. Выполнение практических заданий.</w:t>
      </w:r>
    </w:p>
    <w:p w:rsidR="007806C7" w:rsidRPr="008D6FE0" w:rsidRDefault="007806C7" w:rsidP="00E71973">
      <w:pPr>
        <w:pStyle w:val="2"/>
        <w:keepNext w:val="0"/>
        <w:keepLines w:val="0"/>
        <w:numPr>
          <w:ilvl w:val="1"/>
          <w:numId w:val="1"/>
        </w:numPr>
        <w:tabs>
          <w:tab w:val="left" w:pos="0"/>
        </w:tabs>
        <w:suppressAutoHyphens/>
        <w:spacing w:before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</w:pPr>
      <w:r w:rsidRPr="008D6FE0"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  <w:t>1. Перепишите текст в будущем времени.</w:t>
      </w:r>
    </w:p>
    <w:p w:rsidR="007806C7" w:rsidRPr="008D6FE0" w:rsidRDefault="007806C7" w:rsidP="00E71973">
      <w:pPr>
        <w:pStyle w:val="a4"/>
        <w:spacing w:before="0" w:after="0" w:line="360" w:lineRule="auto"/>
        <w:jc w:val="both"/>
        <w:rPr>
          <w:lang w:val="en-US"/>
        </w:rPr>
      </w:pPr>
      <w:r w:rsidRPr="008D6FE0">
        <w:rPr>
          <w:lang w:val="en-US"/>
        </w:rPr>
        <w:t xml:space="preserve">Boris wakes up. He looks at his watch. It is a quarter to seven. Boris jumps out of bed and runs to the bathroom. He has time to take a cold shower </w:t>
      </w:r>
      <w:proofErr w:type="gramStart"/>
      <w:r w:rsidRPr="008D6FE0">
        <w:rPr>
          <w:lang w:val="en-US"/>
        </w:rPr>
        <w:t>and  drink</w:t>
      </w:r>
      <w:proofErr w:type="gramEnd"/>
      <w:r w:rsidRPr="008D6FE0">
        <w:rPr>
          <w:lang w:val="en-US"/>
        </w:rPr>
        <w:t xml:space="preserve"> a glass of tea with bread and butter. He is in a hurry to catch the eight o'clock train. At the railway station he meets three other boys from his group. They all have small backpacks and fishing-rods. In less than an hour they get off the train at a small station near the forest. They walk very quickly and soon find </w:t>
      </w:r>
      <w:r w:rsidRPr="008D6FE0">
        <w:rPr>
          <w:lang w:val="en-US"/>
        </w:rPr>
        <w:lastRenderedPageBreak/>
        <w:t>themselves on the shore of a large lake. The boys spend the whole day there fishing, boating and swimming. They return home late at night, tired but happy.</w:t>
      </w:r>
    </w:p>
    <w:p w:rsidR="007806C7" w:rsidRPr="008D6FE0" w:rsidRDefault="007806C7" w:rsidP="00E71973">
      <w:pPr>
        <w:pStyle w:val="2"/>
        <w:keepNext w:val="0"/>
        <w:keepLines w:val="0"/>
        <w:numPr>
          <w:ilvl w:val="1"/>
          <w:numId w:val="1"/>
        </w:numPr>
        <w:tabs>
          <w:tab w:val="left" w:pos="0"/>
        </w:tabs>
        <w:suppressAutoHyphens/>
        <w:spacing w:before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8D6FE0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2. </w:t>
      </w:r>
      <w:r w:rsidRPr="008D6FE0">
        <w:rPr>
          <w:rFonts w:ascii="Times New Roman" w:hAnsi="Times New Roman" w:cs="Times New Roman"/>
          <w:color w:val="333333"/>
          <w:sz w:val="24"/>
          <w:szCs w:val="24"/>
        </w:rPr>
        <w:t>Раскройте</w:t>
      </w:r>
      <w:r w:rsidRPr="008D6FE0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8D6FE0">
        <w:rPr>
          <w:rFonts w:ascii="Times New Roman" w:hAnsi="Times New Roman" w:cs="Times New Roman"/>
          <w:color w:val="333333"/>
          <w:sz w:val="24"/>
          <w:szCs w:val="24"/>
        </w:rPr>
        <w:t>скобки</w:t>
      </w:r>
      <w:r w:rsidRPr="008D6FE0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r w:rsidRPr="008D6FE0">
        <w:rPr>
          <w:rFonts w:ascii="Times New Roman" w:hAnsi="Times New Roman" w:cs="Times New Roman"/>
          <w:color w:val="333333"/>
          <w:sz w:val="24"/>
          <w:szCs w:val="24"/>
        </w:rPr>
        <w:t>употребляя</w:t>
      </w:r>
      <w:r w:rsidRPr="008D6FE0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8D6FE0">
        <w:rPr>
          <w:rFonts w:ascii="Times New Roman" w:hAnsi="Times New Roman" w:cs="Times New Roman"/>
          <w:color w:val="333333"/>
          <w:sz w:val="24"/>
          <w:szCs w:val="24"/>
        </w:rPr>
        <w:t>глаголы</w:t>
      </w:r>
      <w:r w:rsidRPr="008D6FE0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8D6FE0">
        <w:rPr>
          <w:rFonts w:ascii="Times New Roman" w:hAnsi="Times New Roman" w:cs="Times New Roman"/>
          <w:color w:val="333333"/>
          <w:sz w:val="24"/>
          <w:szCs w:val="24"/>
        </w:rPr>
        <w:t>в</w:t>
      </w:r>
      <w:r w:rsidRPr="008D6FE0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Present Simple </w:t>
      </w:r>
      <w:r w:rsidRPr="008D6FE0">
        <w:rPr>
          <w:rFonts w:ascii="Times New Roman" w:hAnsi="Times New Roman" w:cs="Times New Roman"/>
          <w:color w:val="333333"/>
          <w:sz w:val="24"/>
          <w:szCs w:val="24"/>
        </w:rPr>
        <w:t>или</w:t>
      </w:r>
      <w:r w:rsidRPr="008D6FE0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Future Simple. </w:t>
      </w:r>
    </w:p>
    <w:p w:rsidR="007806C7" w:rsidRPr="008D6FE0" w:rsidRDefault="007806C7" w:rsidP="00E71973">
      <w:pPr>
        <w:pStyle w:val="a4"/>
        <w:spacing w:before="0" w:after="0" w:line="360" w:lineRule="auto"/>
        <w:jc w:val="both"/>
        <w:rPr>
          <w:color w:val="333333"/>
          <w:lang w:val="en-US"/>
        </w:rPr>
      </w:pPr>
      <w:r w:rsidRPr="008D6FE0">
        <w:rPr>
          <w:color w:val="333333"/>
          <w:lang w:val="en-US"/>
        </w:rPr>
        <w:t xml:space="preserve">1. I (to see) you tomorrow? 2. What he (to do) at home next week? 3. Where they (to go) next year? 4. He usually (to ring) me up </w:t>
      </w:r>
      <w:proofErr w:type="spellStart"/>
      <w:r w:rsidRPr="008D6FE0">
        <w:rPr>
          <w:color w:val="333333"/>
          <w:lang w:val="en-US"/>
        </w:rPr>
        <w:t>everyday</w:t>
      </w:r>
      <w:proofErr w:type="spellEnd"/>
      <w:r w:rsidRPr="008D6FE0">
        <w:rPr>
          <w:color w:val="333333"/>
          <w:lang w:val="en-US"/>
        </w:rPr>
        <w:t>. 5. Tomorrow it (to rain</w:t>
      </w:r>
      <w:proofErr w:type="gramStart"/>
      <w:r w:rsidRPr="008D6FE0">
        <w:rPr>
          <w:color w:val="333333"/>
          <w:lang w:val="en-US"/>
        </w:rPr>
        <w:t>)and</w:t>
      </w:r>
      <w:proofErr w:type="gramEnd"/>
      <w:r w:rsidRPr="008D6FE0">
        <w:rPr>
          <w:color w:val="333333"/>
          <w:lang w:val="en-US"/>
        </w:rPr>
        <w:t xml:space="preserve"> we (to stay) at home. 6. She always (to walk) in the park with her friends. 7. I am sure he (to come) to say good-bye to us soon. 8. Next month we (to stop) at a small village half-way to Moscow and (to have) a short rest and a meal there. 9. She (to take) a lot of photos there next week. 10. Next summer he (to go) to London, and he (to spend) a day or two at a rest-home not far from here.</w:t>
      </w:r>
    </w:p>
    <w:p w:rsidR="007806C7" w:rsidRPr="008D6FE0" w:rsidRDefault="007806C7" w:rsidP="00E71973">
      <w:pPr>
        <w:pStyle w:val="2"/>
        <w:keepNext w:val="0"/>
        <w:keepLines w:val="0"/>
        <w:numPr>
          <w:ilvl w:val="1"/>
          <w:numId w:val="1"/>
        </w:numPr>
        <w:tabs>
          <w:tab w:val="left" w:pos="0"/>
        </w:tabs>
        <w:suppressAutoHyphens/>
        <w:spacing w:before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D6FE0">
        <w:rPr>
          <w:rFonts w:ascii="Times New Roman" w:hAnsi="Times New Roman" w:cs="Times New Roman"/>
          <w:color w:val="333333"/>
          <w:sz w:val="24"/>
          <w:szCs w:val="24"/>
        </w:rPr>
        <w:t xml:space="preserve">3. Переведите на английский язык, употребляя глаголы в </w:t>
      </w:r>
      <w:proofErr w:type="spellStart"/>
      <w:r w:rsidRPr="008D6FE0">
        <w:rPr>
          <w:rFonts w:ascii="Times New Roman" w:hAnsi="Times New Roman" w:cs="Times New Roman"/>
          <w:color w:val="333333"/>
          <w:sz w:val="24"/>
          <w:szCs w:val="24"/>
        </w:rPr>
        <w:t>Present</w:t>
      </w:r>
      <w:proofErr w:type="spellEnd"/>
      <w:r w:rsidRPr="008D6FE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D6FE0">
        <w:rPr>
          <w:rFonts w:ascii="Times New Roman" w:hAnsi="Times New Roman" w:cs="Times New Roman"/>
          <w:color w:val="333333"/>
          <w:sz w:val="24"/>
          <w:szCs w:val="24"/>
        </w:rPr>
        <w:t>Simple</w:t>
      </w:r>
      <w:proofErr w:type="spellEnd"/>
      <w:r w:rsidRPr="008D6FE0">
        <w:rPr>
          <w:rFonts w:ascii="Times New Roman" w:hAnsi="Times New Roman" w:cs="Times New Roman"/>
          <w:color w:val="333333"/>
          <w:sz w:val="24"/>
          <w:szCs w:val="24"/>
        </w:rPr>
        <w:t xml:space="preserve"> или </w:t>
      </w:r>
      <w:proofErr w:type="spellStart"/>
      <w:r w:rsidRPr="008D6FE0">
        <w:rPr>
          <w:rFonts w:ascii="Times New Roman" w:hAnsi="Times New Roman" w:cs="Times New Roman"/>
          <w:color w:val="333333"/>
          <w:sz w:val="24"/>
          <w:szCs w:val="24"/>
        </w:rPr>
        <w:t>Future</w:t>
      </w:r>
      <w:proofErr w:type="spellEnd"/>
      <w:r w:rsidRPr="008D6FE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D6FE0">
        <w:rPr>
          <w:rFonts w:ascii="Times New Roman" w:hAnsi="Times New Roman" w:cs="Times New Roman"/>
          <w:color w:val="333333"/>
          <w:sz w:val="24"/>
          <w:szCs w:val="24"/>
        </w:rPr>
        <w:t>Simple</w:t>
      </w:r>
      <w:proofErr w:type="spellEnd"/>
      <w:r w:rsidRPr="008D6FE0">
        <w:rPr>
          <w:rFonts w:ascii="Times New Roman" w:hAnsi="Times New Roman" w:cs="Times New Roman"/>
          <w:color w:val="333333"/>
          <w:sz w:val="24"/>
          <w:szCs w:val="24"/>
        </w:rPr>
        <w:t xml:space="preserve"> .</w:t>
      </w:r>
    </w:p>
    <w:p w:rsidR="007806C7" w:rsidRPr="008D6FE0" w:rsidRDefault="007806C7" w:rsidP="00E71973">
      <w:pPr>
        <w:pStyle w:val="a4"/>
        <w:spacing w:before="0" w:after="0" w:line="360" w:lineRule="auto"/>
        <w:jc w:val="both"/>
        <w:rPr>
          <w:color w:val="333333"/>
        </w:rPr>
      </w:pPr>
      <w:r w:rsidRPr="008D6FE0">
        <w:rPr>
          <w:color w:val="333333"/>
        </w:rPr>
        <w:t xml:space="preserve">1. Я приду домой в шесть часов. 2. Я приду домой и  позвоню вам. 3. Она позвонит нам вечером. 4. Обычно она звонит нам каждый день. 5. Я увижу Тома завтра. 6. Я поеду в Париж на будущей неделе. 7. На следующей неделе я поеду в Париж и  позвоню вам. 8. Он не пойдет в библиотеку сегодня вечером. 9. Завтра он будет дома. 10. Мы будем дома завтра. 11. Мы будем дома завтра и посмотрим этот фильм по телевизору. 12. Ее не будет завтра дома. 13. Завтра погода будет хорошая. 14. Мы ездим за город каждое лето. 15. Иногда она приходит в школу с родителями. </w:t>
      </w:r>
    </w:p>
    <w:p w:rsidR="00B85E3C" w:rsidRPr="008D6FE0" w:rsidRDefault="00B85E3C" w:rsidP="00E719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B85E3C" w:rsidRPr="008D6FE0" w:rsidSect="00B85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5265"/>
        </w:tabs>
        <w:ind w:left="5265" w:hanging="405"/>
      </w:p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5580"/>
        </w:tabs>
        <w:ind w:left="55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06B5"/>
    <w:rsid w:val="00063A19"/>
    <w:rsid w:val="00194938"/>
    <w:rsid w:val="001B2E65"/>
    <w:rsid w:val="001F185F"/>
    <w:rsid w:val="004F7619"/>
    <w:rsid w:val="006C0AC9"/>
    <w:rsid w:val="007806C7"/>
    <w:rsid w:val="008D6FE0"/>
    <w:rsid w:val="009C75A3"/>
    <w:rsid w:val="00A20B86"/>
    <w:rsid w:val="00A606B5"/>
    <w:rsid w:val="00B7475D"/>
    <w:rsid w:val="00B85E3C"/>
    <w:rsid w:val="00CF564C"/>
    <w:rsid w:val="00E71973"/>
    <w:rsid w:val="00E95AA6"/>
    <w:rsid w:val="00FB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E3C"/>
  </w:style>
  <w:style w:type="paragraph" w:styleId="1">
    <w:name w:val="heading 1"/>
    <w:basedOn w:val="a"/>
    <w:link w:val="10"/>
    <w:uiPriority w:val="9"/>
    <w:qFormat/>
    <w:rsid w:val="00A606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6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6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1B2E65"/>
    <w:rPr>
      <w:i/>
      <w:iCs/>
    </w:rPr>
  </w:style>
  <w:style w:type="character" w:customStyle="1" w:styleId="apple-converted-space">
    <w:name w:val="apple-converted-space"/>
    <w:basedOn w:val="a0"/>
    <w:rsid w:val="001B2E65"/>
  </w:style>
  <w:style w:type="character" w:customStyle="1" w:styleId="20">
    <w:name w:val="Заголовок 2 Знак"/>
    <w:basedOn w:val="a0"/>
    <w:link w:val="2"/>
    <w:uiPriority w:val="9"/>
    <w:semiHidden/>
    <w:rsid w:val="007806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rsid w:val="007806C7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7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1112</Words>
  <Characters>6340</Characters>
  <Application>Microsoft Office Word</Application>
  <DocSecurity>4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Эгозен</cp:lastModifiedBy>
  <cp:revision>2</cp:revision>
  <cp:lastPrinted>2016-04-25T18:03:00Z</cp:lastPrinted>
  <dcterms:created xsi:type="dcterms:W3CDTF">2016-04-26T17:28:00Z</dcterms:created>
  <dcterms:modified xsi:type="dcterms:W3CDTF">2016-04-26T17:28:00Z</dcterms:modified>
</cp:coreProperties>
</file>